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34" w:rsidRPr="00790CFC" w:rsidRDefault="00E1650E" w:rsidP="004B7134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120130" cy="2522536"/>
            <wp:effectExtent l="19050" t="0" r="0" b="0"/>
            <wp:docPr id="1" name="Рисунок 1" descr="C:\Users\1\Desktop\РАБОЧИЕ ПРОГРАММЫ 2019\титульный лист\Тиул СО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Е ПРОГРАММЫ 2019\титульный лист\Тиул СОО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34" w:rsidRPr="00790CFC" w:rsidRDefault="004B7134" w:rsidP="004B7134">
      <w:pPr>
        <w:jc w:val="center"/>
      </w:pPr>
    </w:p>
    <w:p w:rsidR="004B7134" w:rsidRPr="00790CFC" w:rsidRDefault="004B7134" w:rsidP="004B7134">
      <w:pPr>
        <w:jc w:val="center"/>
      </w:pPr>
    </w:p>
    <w:p w:rsidR="004B7134" w:rsidRPr="00790CFC" w:rsidRDefault="004B7134" w:rsidP="004B7134">
      <w:pPr>
        <w:jc w:val="center"/>
      </w:pPr>
    </w:p>
    <w:p w:rsidR="00E1650E" w:rsidRDefault="00E1650E" w:rsidP="00E1650E">
      <w:pPr>
        <w:tabs>
          <w:tab w:val="left" w:pos="1720"/>
        </w:tabs>
        <w:rPr>
          <w:b/>
          <w:sz w:val="40"/>
          <w:szCs w:val="40"/>
        </w:rPr>
      </w:pPr>
    </w:p>
    <w:p w:rsidR="00E1650E" w:rsidRDefault="00E1650E" w:rsidP="004B7134">
      <w:pPr>
        <w:tabs>
          <w:tab w:val="left" w:pos="1720"/>
        </w:tabs>
        <w:jc w:val="center"/>
        <w:rPr>
          <w:b/>
          <w:sz w:val="40"/>
          <w:szCs w:val="40"/>
        </w:rPr>
      </w:pPr>
    </w:p>
    <w:p w:rsidR="004B7134" w:rsidRDefault="004B7134" w:rsidP="004B7134">
      <w:pPr>
        <w:tabs>
          <w:tab w:val="left" w:pos="1720"/>
        </w:tabs>
        <w:jc w:val="center"/>
        <w:rPr>
          <w:sz w:val="28"/>
          <w:szCs w:val="28"/>
        </w:rPr>
      </w:pPr>
      <w:r w:rsidRPr="00790CFC">
        <w:rPr>
          <w:b/>
          <w:sz w:val="40"/>
          <w:szCs w:val="40"/>
        </w:rPr>
        <w:t>Рабочая программа учебного курса</w:t>
      </w:r>
    </w:p>
    <w:p w:rsidR="004B7134" w:rsidRDefault="004B7134" w:rsidP="004B7134">
      <w:pPr>
        <w:tabs>
          <w:tab w:val="left" w:pos="1720"/>
        </w:tabs>
        <w:jc w:val="center"/>
        <w:rPr>
          <w:sz w:val="28"/>
          <w:szCs w:val="28"/>
        </w:rPr>
      </w:pPr>
    </w:p>
    <w:p w:rsidR="004B7134" w:rsidRPr="00294000" w:rsidRDefault="004B7134" w:rsidP="004B7134">
      <w:pPr>
        <w:tabs>
          <w:tab w:val="left" w:pos="172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 литературе</w:t>
      </w:r>
    </w:p>
    <w:p w:rsidR="004B7134" w:rsidRDefault="004B7134" w:rsidP="004B7134">
      <w:pPr>
        <w:tabs>
          <w:tab w:val="left" w:pos="1720"/>
        </w:tabs>
        <w:jc w:val="center"/>
      </w:pPr>
      <w:r>
        <w:t>(учебный предмет)</w:t>
      </w:r>
    </w:p>
    <w:p w:rsidR="004B7134" w:rsidRDefault="004B7134" w:rsidP="004B7134">
      <w:pPr>
        <w:tabs>
          <w:tab w:val="left" w:pos="1720"/>
        </w:tabs>
        <w:jc w:val="center"/>
      </w:pPr>
    </w:p>
    <w:p w:rsidR="004B7134" w:rsidRDefault="004B7134" w:rsidP="004B7134">
      <w:pPr>
        <w:tabs>
          <w:tab w:val="left" w:pos="1720"/>
        </w:tabs>
        <w:jc w:val="center"/>
      </w:pPr>
    </w:p>
    <w:p w:rsidR="004B7134" w:rsidRPr="00294000" w:rsidRDefault="004B7134" w:rsidP="004B7134">
      <w:pPr>
        <w:tabs>
          <w:tab w:val="left" w:pos="1720"/>
        </w:tabs>
        <w:jc w:val="center"/>
        <w:rPr>
          <w:b/>
          <w:sz w:val="28"/>
          <w:szCs w:val="28"/>
          <w:u w:val="single"/>
        </w:rPr>
      </w:pPr>
      <w:r w:rsidRPr="004B7134">
        <w:rPr>
          <w:b/>
          <w:sz w:val="28"/>
          <w:szCs w:val="28"/>
          <w:u w:val="single"/>
        </w:rPr>
        <w:t>для 1</w:t>
      </w:r>
      <w:r>
        <w:rPr>
          <w:b/>
          <w:sz w:val="28"/>
          <w:szCs w:val="28"/>
          <w:u w:val="single"/>
        </w:rPr>
        <w:t>0 – 11</w:t>
      </w:r>
      <w:r w:rsidRPr="00294000">
        <w:rPr>
          <w:b/>
          <w:sz w:val="28"/>
          <w:szCs w:val="28"/>
          <w:u w:val="single"/>
        </w:rPr>
        <w:t xml:space="preserve"> класса</w:t>
      </w:r>
    </w:p>
    <w:p w:rsidR="004B7134" w:rsidRPr="00294000" w:rsidRDefault="004B7134" w:rsidP="004B7134">
      <w:pPr>
        <w:rPr>
          <w:sz w:val="28"/>
          <w:szCs w:val="28"/>
        </w:rPr>
      </w:pPr>
    </w:p>
    <w:p w:rsidR="004B7134" w:rsidRPr="00294000" w:rsidRDefault="004B7134" w:rsidP="004B7134">
      <w:pPr>
        <w:rPr>
          <w:sz w:val="28"/>
          <w:szCs w:val="28"/>
        </w:rPr>
      </w:pPr>
    </w:p>
    <w:p w:rsidR="004B7134" w:rsidRPr="00294000" w:rsidRDefault="004B7134" w:rsidP="004B7134">
      <w:pPr>
        <w:rPr>
          <w:sz w:val="28"/>
          <w:szCs w:val="28"/>
        </w:rPr>
      </w:pPr>
    </w:p>
    <w:p w:rsidR="004B7134" w:rsidRPr="00294000" w:rsidRDefault="004B7134" w:rsidP="004B7134">
      <w:pPr>
        <w:rPr>
          <w:sz w:val="28"/>
          <w:szCs w:val="28"/>
        </w:rPr>
      </w:pPr>
    </w:p>
    <w:p w:rsidR="004B7134" w:rsidRPr="00294000" w:rsidRDefault="004B7134" w:rsidP="004B7134">
      <w:pPr>
        <w:rPr>
          <w:sz w:val="28"/>
          <w:szCs w:val="28"/>
        </w:rPr>
      </w:pPr>
    </w:p>
    <w:p w:rsidR="004B7134" w:rsidRPr="00294000" w:rsidRDefault="004B7134" w:rsidP="004B7134">
      <w:pPr>
        <w:rPr>
          <w:sz w:val="28"/>
          <w:szCs w:val="28"/>
        </w:rPr>
      </w:pPr>
    </w:p>
    <w:p w:rsidR="004B7134" w:rsidRPr="00294000" w:rsidRDefault="004B7134" w:rsidP="004B7134">
      <w:pPr>
        <w:rPr>
          <w:sz w:val="28"/>
          <w:szCs w:val="28"/>
        </w:rPr>
      </w:pPr>
    </w:p>
    <w:p w:rsidR="004B7134" w:rsidRPr="00294000" w:rsidRDefault="004B7134" w:rsidP="004B7134">
      <w:pPr>
        <w:rPr>
          <w:sz w:val="28"/>
          <w:szCs w:val="28"/>
        </w:rPr>
      </w:pPr>
    </w:p>
    <w:p w:rsidR="004B7134" w:rsidRPr="00294000" w:rsidRDefault="004B7134" w:rsidP="004B7134">
      <w:pPr>
        <w:rPr>
          <w:sz w:val="28"/>
          <w:szCs w:val="28"/>
        </w:rPr>
      </w:pPr>
    </w:p>
    <w:p w:rsidR="004B7134" w:rsidRPr="00294000" w:rsidRDefault="004B7134" w:rsidP="004B7134">
      <w:pPr>
        <w:rPr>
          <w:sz w:val="28"/>
          <w:szCs w:val="28"/>
        </w:rPr>
      </w:pPr>
    </w:p>
    <w:p w:rsidR="00E1650E" w:rsidRPr="00E1650E" w:rsidRDefault="00E1650E" w:rsidP="00E165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2019-2020 г.</w:t>
      </w:r>
    </w:p>
    <w:p w:rsidR="004B7134" w:rsidRPr="00294000" w:rsidRDefault="00E1650E" w:rsidP="00E165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г. Реж</w:t>
      </w:r>
    </w:p>
    <w:p w:rsidR="004B7134" w:rsidRPr="00261925" w:rsidRDefault="004B7134" w:rsidP="004B713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4B7134" w:rsidRPr="00294000" w:rsidRDefault="004B7134" w:rsidP="004B7134">
      <w:pPr>
        <w:rPr>
          <w:sz w:val="28"/>
          <w:szCs w:val="28"/>
        </w:rPr>
      </w:pPr>
    </w:p>
    <w:p w:rsidR="004B7134" w:rsidRDefault="004B7134" w:rsidP="004B713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253FC6" w:rsidRPr="00FE2644" w:rsidRDefault="00253FC6" w:rsidP="00E1650E">
      <w:pPr>
        <w:jc w:val="center"/>
        <w:rPr>
          <w:b/>
          <w:sz w:val="28"/>
          <w:szCs w:val="28"/>
        </w:rPr>
        <w:sectPr w:rsidR="00253FC6" w:rsidRPr="00FE2644" w:rsidSect="004B7134">
          <w:headerReference w:type="default" r:id="rId9"/>
          <w:pgSz w:w="11906" w:h="16838"/>
          <w:pgMar w:top="956" w:right="850" w:bottom="1134" w:left="1418" w:header="284" w:footer="708" w:gutter="0"/>
          <w:cols w:space="429"/>
          <w:docGrid w:linePitch="360"/>
        </w:sectPr>
      </w:pPr>
      <w:bookmarkStart w:id="0" w:name="_GoBack"/>
      <w:bookmarkEnd w:id="0"/>
    </w:p>
    <w:p w:rsidR="0044346C" w:rsidRDefault="0044346C" w:rsidP="00253FC6">
      <w:pPr>
        <w:jc w:val="center"/>
        <w:rPr>
          <w:sz w:val="28"/>
          <w:szCs w:val="28"/>
        </w:rPr>
      </w:pPr>
      <w:r w:rsidRPr="00993CC7">
        <w:rPr>
          <w:sz w:val="28"/>
          <w:szCs w:val="28"/>
        </w:rPr>
        <w:lastRenderedPageBreak/>
        <w:t>Рабочая учебная программа</w:t>
      </w:r>
    </w:p>
    <w:p w:rsidR="003317AF" w:rsidRPr="00993CC7" w:rsidRDefault="003317AF" w:rsidP="00253FC6">
      <w:pPr>
        <w:ind w:left="-567" w:firstLine="567"/>
        <w:jc w:val="center"/>
        <w:rPr>
          <w:sz w:val="28"/>
          <w:szCs w:val="28"/>
        </w:rPr>
      </w:pPr>
    </w:p>
    <w:p w:rsidR="0044346C" w:rsidRPr="00993CC7" w:rsidRDefault="0044346C" w:rsidP="00253FC6">
      <w:pPr>
        <w:ind w:left="-567" w:firstLine="567"/>
        <w:jc w:val="center"/>
        <w:rPr>
          <w:sz w:val="28"/>
          <w:szCs w:val="28"/>
        </w:rPr>
      </w:pPr>
      <w:r w:rsidRPr="00993CC7">
        <w:rPr>
          <w:sz w:val="28"/>
          <w:szCs w:val="28"/>
        </w:rPr>
        <w:t>Литература (базовый уровень)</w:t>
      </w:r>
    </w:p>
    <w:p w:rsidR="0044346C" w:rsidRDefault="0044346C" w:rsidP="00993CC7">
      <w:pPr>
        <w:ind w:left="-567" w:firstLine="567"/>
        <w:jc w:val="center"/>
        <w:rPr>
          <w:sz w:val="28"/>
          <w:szCs w:val="28"/>
        </w:rPr>
      </w:pPr>
      <w:r w:rsidRPr="00993CC7">
        <w:rPr>
          <w:sz w:val="28"/>
          <w:szCs w:val="28"/>
        </w:rPr>
        <w:t>10 – 11 классы</w:t>
      </w:r>
    </w:p>
    <w:p w:rsidR="003317AF" w:rsidRPr="00993CC7" w:rsidRDefault="003317AF" w:rsidP="00993CC7">
      <w:pPr>
        <w:ind w:left="-567" w:firstLine="567"/>
        <w:jc w:val="center"/>
        <w:rPr>
          <w:sz w:val="28"/>
          <w:szCs w:val="28"/>
        </w:rPr>
      </w:pPr>
    </w:p>
    <w:p w:rsidR="0044346C" w:rsidRDefault="0044346C" w:rsidP="00993CC7">
      <w:pPr>
        <w:ind w:left="-567" w:firstLine="567"/>
        <w:jc w:val="center"/>
        <w:rPr>
          <w:sz w:val="28"/>
          <w:szCs w:val="28"/>
        </w:rPr>
      </w:pPr>
      <w:r w:rsidRPr="00993CC7">
        <w:rPr>
          <w:sz w:val="28"/>
          <w:szCs w:val="28"/>
        </w:rPr>
        <w:t>Пояснительная записка</w:t>
      </w:r>
    </w:p>
    <w:p w:rsidR="003317AF" w:rsidRPr="00993CC7" w:rsidRDefault="003317AF" w:rsidP="00993CC7">
      <w:pPr>
        <w:ind w:left="-567" w:firstLine="567"/>
        <w:jc w:val="center"/>
        <w:rPr>
          <w:sz w:val="28"/>
          <w:szCs w:val="28"/>
        </w:rPr>
      </w:pPr>
    </w:p>
    <w:p w:rsidR="00862D6B" w:rsidRPr="00862D6B" w:rsidRDefault="00862D6B" w:rsidP="003317AF">
      <w:pPr>
        <w:pStyle w:val="a3"/>
        <w:ind w:firstLine="567"/>
        <w:jc w:val="both"/>
        <w:rPr>
          <w:rStyle w:val="c6"/>
          <w:color w:val="000000"/>
          <w:sz w:val="28"/>
          <w:szCs w:val="28"/>
        </w:rPr>
      </w:pPr>
      <w:r w:rsidRPr="00862D6B">
        <w:rPr>
          <w:rFonts w:ascii="Times New Roman" w:eastAsia="Times New Roman" w:hAnsi="Times New Roman"/>
          <w:sz w:val="28"/>
          <w:szCs w:val="28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862D6B">
        <w:rPr>
          <w:rStyle w:val="c6"/>
          <w:color w:val="000000"/>
          <w:sz w:val="28"/>
          <w:szCs w:val="28"/>
        </w:rPr>
        <w:t xml:space="preserve"> </w:t>
      </w:r>
    </w:p>
    <w:p w:rsidR="00862D6B" w:rsidRPr="00862D6B" w:rsidRDefault="00862D6B" w:rsidP="003317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62D6B">
        <w:rPr>
          <w:rStyle w:val="c6"/>
          <w:rFonts w:ascii="Times New Roman" w:hAnsi="Times New Roman"/>
          <w:color w:val="000000"/>
          <w:sz w:val="28"/>
          <w:szCs w:val="28"/>
        </w:rPr>
        <w:t>Рабочая программа по лит</w:t>
      </w:r>
      <w:r>
        <w:rPr>
          <w:rStyle w:val="c6"/>
          <w:rFonts w:ascii="Times New Roman" w:hAnsi="Times New Roman"/>
          <w:color w:val="000000"/>
          <w:sz w:val="28"/>
          <w:szCs w:val="28"/>
        </w:rPr>
        <w:t>ературе в 10-11</w:t>
      </w:r>
      <w:r w:rsidRPr="00862D6B">
        <w:rPr>
          <w:rStyle w:val="c6"/>
          <w:rFonts w:ascii="Times New Roman" w:hAnsi="Times New Roman"/>
          <w:color w:val="000000"/>
          <w:sz w:val="28"/>
          <w:szCs w:val="28"/>
        </w:rPr>
        <w:t xml:space="preserve"> классе составлена на основе нормативных документов:</w:t>
      </w:r>
      <w:r w:rsidRPr="00862D6B">
        <w:rPr>
          <w:rFonts w:ascii="Times New Roman" w:hAnsi="Times New Roman"/>
          <w:sz w:val="28"/>
          <w:szCs w:val="28"/>
        </w:rPr>
        <w:t xml:space="preserve"> </w:t>
      </w:r>
    </w:p>
    <w:p w:rsidR="00862D6B" w:rsidRPr="00862D6B" w:rsidRDefault="00862D6B" w:rsidP="003317AF">
      <w:pPr>
        <w:pStyle w:val="c0c28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62D6B">
        <w:rPr>
          <w:sz w:val="28"/>
          <w:szCs w:val="28"/>
        </w:rPr>
        <w:t>Федеральный закон от 29.12.2012 N 273-ФЗ «Об образовании в Российской Федерации»;</w:t>
      </w:r>
    </w:p>
    <w:p w:rsidR="00862D6B" w:rsidRPr="00862D6B" w:rsidRDefault="00862D6B" w:rsidP="003317AF">
      <w:pPr>
        <w:pStyle w:val="c0c28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62D6B">
        <w:rPr>
          <w:sz w:val="28"/>
          <w:szCs w:val="28"/>
        </w:rPr>
        <w:t xml:space="preserve"> Закон Свердловской области от 15 июля 2013 года №78-ОЗ «Об образовании в Свердловской области»;</w:t>
      </w:r>
    </w:p>
    <w:p w:rsidR="00862D6B" w:rsidRPr="00862D6B" w:rsidRDefault="00862D6B" w:rsidP="003317AF">
      <w:pPr>
        <w:pStyle w:val="c0c28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62D6B">
        <w:rPr>
          <w:sz w:val="28"/>
          <w:szCs w:val="28"/>
        </w:rPr>
        <w:t xml:space="preserve">Приказ </w:t>
      </w:r>
      <w:proofErr w:type="spellStart"/>
      <w:r w:rsidRPr="00862D6B">
        <w:rPr>
          <w:sz w:val="28"/>
          <w:szCs w:val="28"/>
        </w:rPr>
        <w:t>Минобрнауки</w:t>
      </w:r>
      <w:proofErr w:type="spellEnd"/>
      <w:r w:rsidRPr="00862D6B">
        <w:rPr>
          <w:sz w:val="28"/>
          <w:szCs w:val="28"/>
        </w:rPr>
        <w:t xml:space="preserve"> России от 31 марта 2014г.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62D6B" w:rsidRDefault="00862D6B" w:rsidP="003317AF">
      <w:pPr>
        <w:numPr>
          <w:ilvl w:val="0"/>
          <w:numId w:val="11"/>
        </w:numPr>
        <w:jc w:val="both"/>
        <w:rPr>
          <w:sz w:val="28"/>
          <w:szCs w:val="28"/>
        </w:rPr>
      </w:pPr>
      <w:r w:rsidRPr="00862D6B">
        <w:rPr>
          <w:sz w:val="28"/>
          <w:szCs w:val="28"/>
        </w:rPr>
        <w:t>СанПиН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2010г. № 189, зарегистрированным в Минюсте России 3 марта 2011г., регистрационный номер 19993);</w:t>
      </w:r>
    </w:p>
    <w:p w:rsidR="00123272" w:rsidRPr="00862D6B" w:rsidRDefault="00123272" w:rsidP="003317A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компонент государственного стандарта среднего (полного) общего образования (базовый уровень);</w:t>
      </w:r>
    </w:p>
    <w:p w:rsidR="00862D6B" w:rsidRPr="00862D6B" w:rsidRDefault="00862D6B" w:rsidP="003317A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Примерная программа среднего (полного)</w:t>
      </w:r>
      <w:r w:rsidRPr="00862D6B">
        <w:rPr>
          <w:rStyle w:val="c6"/>
          <w:color w:val="000000"/>
          <w:sz w:val="28"/>
          <w:szCs w:val="28"/>
        </w:rPr>
        <w:t xml:space="preserve"> общего образования по литературе;</w:t>
      </w:r>
      <w:r w:rsidRPr="00862D6B">
        <w:rPr>
          <w:sz w:val="28"/>
          <w:szCs w:val="28"/>
        </w:rPr>
        <w:t xml:space="preserve"> </w:t>
      </w:r>
    </w:p>
    <w:p w:rsidR="00862D6B" w:rsidRPr="00862D6B" w:rsidRDefault="00862D6B" w:rsidP="003317AF">
      <w:pPr>
        <w:numPr>
          <w:ilvl w:val="0"/>
          <w:numId w:val="11"/>
        </w:numPr>
        <w:jc w:val="both"/>
        <w:rPr>
          <w:rStyle w:val="c6"/>
          <w:sz w:val="28"/>
          <w:szCs w:val="28"/>
        </w:rPr>
      </w:pPr>
      <w:r w:rsidRPr="00862D6B">
        <w:rPr>
          <w:rStyle w:val="c6"/>
          <w:color w:val="000000"/>
          <w:sz w:val="28"/>
          <w:szCs w:val="28"/>
        </w:rPr>
        <w:t>Приказ Минобразования РФ от 09.03.2004 №1312 (редакция от 01.02.2012 №74) «Об утверждении федерального базисного учебного плана и примерных учебных планов ОУ РФ, реализующих программы общего образования»;</w:t>
      </w:r>
    </w:p>
    <w:p w:rsidR="00862D6B" w:rsidRPr="00862D6B" w:rsidRDefault="00862D6B" w:rsidP="003317AF">
      <w:pPr>
        <w:numPr>
          <w:ilvl w:val="0"/>
          <w:numId w:val="11"/>
        </w:numPr>
        <w:jc w:val="both"/>
        <w:rPr>
          <w:sz w:val="28"/>
          <w:szCs w:val="28"/>
        </w:rPr>
      </w:pPr>
      <w:r w:rsidRPr="00862D6B">
        <w:rPr>
          <w:sz w:val="28"/>
          <w:szCs w:val="28"/>
        </w:rPr>
        <w:t>Основная образоват</w:t>
      </w:r>
      <w:r w:rsidR="00123272">
        <w:rPr>
          <w:sz w:val="28"/>
          <w:szCs w:val="28"/>
        </w:rPr>
        <w:t>ельная программа среднего (полного)</w:t>
      </w:r>
      <w:r w:rsidRPr="00862D6B">
        <w:rPr>
          <w:sz w:val="28"/>
          <w:szCs w:val="28"/>
        </w:rPr>
        <w:t xml:space="preserve"> общего образования МАОУ  СОШ №10;</w:t>
      </w:r>
    </w:p>
    <w:p w:rsidR="00862D6B" w:rsidRPr="00862D6B" w:rsidRDefault="00862D6B" w:rsidP="003317AF">
      <w:pPr>
        <w:numPr>
          <w:ilvl w:val="0"/>
          <w:numId w:val="11"/>
        </w:numPr>
        <w:jc w:val="both"/>
        <w:rPr>
          <w:sz w:val="28"/>
          <w:szCs w:val="28"/>
        </w:rPr>
      </w:pPr>
      <w:r w:rsidRPr="00862D6B">
        <w:rPr>
          <w:sz w:val="28"/>
          <w:szCs w:val="28"/>
        </w:rPr>
        <w:t>Положение о рабочих программах МАОУ СОШ № 10;</w:t>
      </w:r>
    </w:p>
    <w:p w:rsidR="00862D6B" w:rsidRPr="00862D6B" w:rsidRDefault="00862D6B" w:rsidP="003317AF">
      <w:pPr>
        <w:numPr>
          <w:ilvl w:val="0"/>
          <w:numId w:val="11"/>
        </w:numPr>
        <w:jc w:val="both"/>
        <w:rPr>
          <w:sz w:val="28"/>
          <w:szCs w:val="28"/>
        </w:rPr>
      </w:pPr>
      <w:r w:rsidRPr="00862D6B">
        <w:rPr>
          <w:rStyle w:val="c6"/>
          <w:color w:val="000000"/>
          <w:sz w:val="28"/>
          <w:szCs w:val="28"/>
        </w:rPr>
        <w:t>Уч</w:t>
      </w:r>
      <w:r w:rsidR="00C00D61">
        <w:rPr>
          <w:rStyle w:val="c6"/>
          <w:color w:val="000000"/>
          <w:sz w:val="28"/>
          <w:szCs w:val="28"/>
        </w:rPr>
        <w:t>ебный план МАОУ СОШ № 10 на 2019-2020</w:t>
      </w:r>
      <w:r w:rsidRPr="00862D6B">
        <w:rPr>
          <w:rStyle w:val="c6"/>
          <w:color w:val="000000"/>
          <w:sz w:val="28"/>
          <w:szCs w:val="28"/>
        </w:rPr>
        <w:t xml:space="preserve"> учебный год.</w:t>
      </w:r>
    </w:p>
    <w:p w:rsidR="0044346C" w:rsidRPr="00862D6B" w:rsidRDefault="0044346C" w:rsidP="00993CC7">
      <w:pPr>
        <w:ind w:left="-567" w:firstLine="567"/>
        <w:rPr>
          <w:sz w:val="28"/>
          <w:szCs w:val="28"/>
        </w:rPr>
      </w:pPr>
    </w:p>
    <w:p w:rsidR="0044346C" w:rsidRPr="00993CC7" w:rsidRDefault="0044346C" w:rsidP="00993CC7">
      <w:pPr>
        <w:ind w:left="-567" w:firstLine="567"/>
        <w:rPr>
          <w:sz w:val="28"/>
          <w:szCs w:val="28"/>
        </w:rPr>
      </w:pPr>
    </w:p>
    <w:p w:rsidR="00394E45" w:rsidRDefault="00394E45" w:rsidP="00993CC7">
      <w:pPr>
        <w:ind w:left="-567" w:firstLine="567"/>
        <w:jc w:val="center"/>
        <w:rPr>
          <w:b/>
          <w:sz w:val="28"/>
          <w:szCs w:val="28"/>
        </w:rPr>
      </w:pPr>
    </w:p>
    <w:p w:rsidR="00394E45" w:rsidRDefault="00394E45" w:rsidP="00993CC7">
      <w:pPr>
        <w:ind w:left="-567" w:firstLine="567"/>
        <w:jc w:val="center"/>
        <w:rPr>
          <w:b/>
          <w:sz w:val="28"/>
          <w:szCs w:val="28"/>
        </w:rPr>
      </w:pPr>
    </w:p>
    <w:p w:rsidR="0044346C" w:rsidRPr="00993CC7" w:rsidRDefault="0044346C" w:rsidP="00993CC7">
      <w:pPr>
        <w:ind w:left="-567" w:firstLine="567"/>
        <w:jc w:val="center"/>
        <w:rPr>
          <w:b/>
          <w:sz w:val="28"/>
          <w:szCs w:val="28"/>
        </w:rPr>
      </w:pPr>
      <w:r w:rsidRPr="00993CC7">
        <w:rPr>
          <w:b/>
          <w:sz w:val="28"/>
          <w:szCs w:val="28"/>
        </w:rPr>
        <w:lastRenderedPageBreak/>
        <w:t>Общая характеристика учебного предмета</w:t>
      </w:r>
    </w:p>
    <w:p w:rsidR="0044346C" w:rsidRPr="00993CC7" w:rsidRDefault="0044346C" w:rsidP="003317AF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44346C" w:rsidRPr="00993CC7" w:rsidRDefault="0044346C" w:rsidP="003317AF">
      <w:pPr>
        <w:ind w:firstLine="567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993CC7">
        <w:rPr>
          <w:sz w:val="28"/>
          <w:szCs w:val="28"/>
        </w:rPr>
        <w:t>рс стр</w:t>
      </w:r>
      <w:proofErr w:type="gramEnd"/>
      <w:r w:rsidRPr="00993CC7">
        <w:rPr>
          <w:sz w:val="28"/>
          <w:szCs w:val="28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44346C" w:rsidRPr="00993CC7" w:rsidRDefault="0044346C" w:rsidP="003317AF">
      <w:pPr>
        <w:ind w:firstLine="567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44346C" w:rsidRPr="00993CC7" w:rsidRDefault="0044346C" w:rsidP="003317AF">
      <w:pPr>
        <w:ind w:firstLine="567"/>
        <w:jc w:val="both"/>
        <w:rPr>
          <w:sz w:val="28"/>
          <w:szCs w:val="28"/>
        </w:rPr>
      </w:pPr>
      <w:r w:rsidRPr="00993CC7">
        <w:rPr>
          <w:sz w:val="28"/>
          <w:szCs w:val="28"/>
        </w:rPr>
        <w:t xml:space="preserve">Курс литературы опирается на следующие </w:t>
      </w:r>
      <w:r w:rsidRPr="003C033C">
        <w:rPr>
          <w:b/>
          <w:sz w:val="28"/>
          <w:szCs w:val="28"/>
        </w:rPr>
        <w:t>виды деятельности по освоению содержания художественных произведений и теоретико-литературных понятий</w:t>
      </w:r>
      <w:r w:rsidRPr="00993CC7">
        <w:rPr>
          <w:sz w:val="28"/>
          <w:szCs w:val="28"/>
        </w:rPr>
        <w:t>:</w:t>
      </w:r>
    </w:p>
    <w:p w:rsidR="0044346C" w:rsidRPr="00993CC7" w:rsidRDefault="0044346C" w:rsidP="003317AF">
      <w:pPr>
        <w:ind w:firstLine="567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•</w:t>
      </w:r>
      <w:r w:rsidRPr="00993CC7">
        <w:rPr>
          <w:sz w:val="28"/>
          <w:szCs w:val="28"/>
        </w:rPr>
        <w:tab/>
        <w:t>Осознанное, творческое чтение художественных произведений разных жанров.</w:t>
      </w:r>
    </w:p>
    <w:p w:rsidR="0044346C" w:rsidRPr="00993CC7" w:rsidRDefault="0044346C" w:rsidP="003317AF">
      <w:pPr>
        <w:ind w:firstLine="567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•</w:t>
      </w:r>
      <w:r w:rsidRPr="00993CC7">
        <w:rPr>
          <w:sz w:val="28"/>
          <w:szCs w:val="28"/>
        </w:rPr>
        <w:tab/>
        <w:t>Выразительное чтение.</w:t>
      </w:r>
    </w:p>
    <w:p w:rsidR="0044346C" w:rsidRPr="00993CC7" w:rsidRDefault="0044346C" w:rsidP="003317AF">
      <w:pPr>
        <w:ind w:firstLine="567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•</w:t>
      </w:r>
      <w:r w:rsidRPr="00993CC7">
        <w:rPr>
          <w:sz w:val="28"/>
          <w:szCs w:val="28"/>
        </w:rPr>
        <w:tab/>
        <w:t>Различные виды пересказа.</w:t>
      </w:r>
    </w:p>
    <w:p w:rsidR="0044346C" w:rsidRPr="00993CC7" w:rsidRDefault="0044346C" w:rsidP="003317AF">
      <w:pPr>
        <w:ind w:firstLine="567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•</w:t>
      </w:r>
      <w:r w:rsidRPr="00993CC7">
        <w:rPr>
          <w:sz w:val="28"/>
          <w:szCs w:val="28"/>
        </w:rPr>
        <w:tab/>
        <w:t>Заучивание наизусть стихотворных текстов.</w:t>
      </w:r>
    </w:p>
    <w:p w:rsidR="0044346C" w:rsidRPr="00993CC7" w:rsidRDefault="0044346C" w:rsidP="003317AF">
      <w:pPr>
        <w:ind w:firstLine="567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•</w:t>
      </w:r>
      <w:r w:rsidRPr="00993CC7">
        <w:rPr>
          <w:sz w:val="28"/>
          <w:szCs w:val="28"/>
        </w:rPr>
        <w:tab/>
        <w:t>Определение принадлежности литературного (фольклорного) текста к тому или иному роду и жанру.</w:t>
      </w:r>
    </w:p>
    <w:p w:rsidR="0044346C" w:rsidRPr="00993CC7" w:rsidRDefault="0044346C" w:rsidP="003317AF">
      <w:pPr>
        <w:ind w:firstLine="567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•</w:t>
      </w:r>
      <w:r w:rsidRPr="00993CC7">
        <w:rPr>
          <w:sz w:val="28"/>
          <w:szCs w:val="28"/>
        </w:rPr>
        <w:tab/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44346C" w:rsidRPr="00993CC7" w:rsidRDefault="0044346C" w:rsidP="003317AF">
      <w:pPr>
        <w:ind w:firstLine="567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•</w:t>
      </w:r>
      <w:r w:rsidRPr="00993CC7">
        <w:rPr>
          <w:sz w:val="28"/>
          <w:szCs w:val="28"/>
        </w:rPr>
        <w:tab/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44346C" w:rsidRPr="00993CC7" w:rsidRDefault="0044346C" w:rsidP="003317AF">
      <w:pPr>
        <w:ind w:firstLine="567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•</w:t>
      </w:r>
      <w:r w:rsidRPr="00993CC7">
        <w:rPr>
          <w:sz w:val="28"/>
          <w:szCs w:val="28"/>
        </w:rPr>
        <w:tab/>
        <w:t>Участие в дискуссии, утверждение и доказательство своей точки зрения с учетом мнения оппонента.</w:t>
      </w:r>
    </w:p>
    <w:p w:rsidR="0044346C" w:rsidRPr="00993CC7" w:rsidRDefault="0044346C" w:rsidP="003317AF">
      <w:pPr>
        <w:ind w:firstLine="567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•</w:t>
      </w:r>
      <w:r w:rsidRPr="00993CC7">
        <w:rPr>
          <w:sz w:val="28"/>
          <w:szCs w:val="28"/>
        </w:rPr>
        <w:tab/>
        <w:t>Подготовка рефератов, докладов; написание сочинений на основе и по мотивам литературных произведений.</w:t>
      </w:r>
    </w:p>
    <w:p w:rsidR="0044346C" w:rsidRPr="00993CC7" w:rsidRDefault="0044346C" w:rsidP="003317AF">
      <w:pPr>
        <w:ind w:firstLine="567"/>
        <w:jc w:val="both"/>
        <w:rPr>
          <w:sz w:val="28"/>
          <w:szCs w:val="28"/>
        </w:rPr>
      </w:pPr>
      <w:r w:rsidRPr="00993CC7">
        <w:rPr>
          <w:sz w:val="28"/>
          <w:szCs w:val="28"/>
        </w:rPr>
        <w:lastRenderedPageBreak/>
        <w:t>Специфическими видами деятельности являются:</w:t>
      </w:r>
    </w:p>
    <w:p w:rsidR="0044346C" w:rsidRPr="00993CC7" w:rsidRDefault="0044346C" w:rsidP="003317AF">
      <w:pPr>
        <w:ind w:firstLine="567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•</w:t>
      </w:r>
      <w:r w:rsidRPr="00993CC7">
        <w:rPr>
          <w:sz w:val="28"/>
          <w:szCs w:val="28"/>
        </w:rPr>
        <w:tab/>
        <w:t>Сопоставление произведений русской и родной литературы</w:t>
      </w:r>
      <w:r w:rsidR="00407F03">
        <w:rPr>
          <w:sz w:val="28"/>
          <w:szCs w:val="28"/>
        </w:rPr>
        <w:t xml:space="preserve">, </w:t>
      </w:r>
      <w:r w:rsidRPr="00993CC7">
        <w:rPr>
          <w:sz w:val="28"/>
          <w:szCs w:val="28"/>
        </w:rPr>
        <w:t xml:space="preserve"> выявление сходства нравственных идеалов, национального своеобразия их художественного воплощения.</w:t>
      </w:r>
    </w:p>
    <w:p w:rsidR="0044346C" w:rsidRPr="00993CC7" w:rsidRDefault="0044346C" w:rsidP="003317AF">
      <w:pPr>
        <w:ind w:firstLine="567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•</w:t>
      </w:r>
      <w:r w:rsidRPr="00993CC7">
        <w:rPr>
          <w:sz w:val="28"/>
          <w:szCs w:val="28"/>
        </w:rPr>
        <w:tab/>
        <w:t>Самостоятельный перевод фрагментов русского художественного текста на родной язык, поиск в родном языке эквивалентных средств художественной выразительности.</w:t>
      </w:r>
    </w:p>
    <w:p w:rsidR="0044346C" w:rsidRPr="00993CC7" w:rsidRDefault="0044346C" w:rsidP="003317AF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 xml:space="preserve">Изучение литературы в старшей школе на базовом уровне направлено на достижение следующих </w:t>
      </w:r>
      <w:r w:rsidRPr="003C033C">
        <w:rPr>
          <w:b/>
          <w:sz w:val="28"/>
          <w:szCs w:val="28"/>
        </w:rPr>
        <w:t>целей</w:t>
      </w:r>
      <w:r w:rsidRPr="00993CC7">
        <w:rPr>
          <w:sz w:val="28"/>
          <w:szCs w:val="28"/>
        </w:rPr>
        <w:t>:</w:t>
      </w:r>
    </w:p>
    <w:p w:rsidR="0044346C" w:rsidRPr="00993CC7" w:rsidRDefault="0044346C" w:rsidP="003317AF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1.</w:t>
      </w:r>
      <w:r w:rsidRPr="00993CC7">
        <w:rPr>
          <w:sz w:val="28"/>
          <w:szCs w:val="28"/>
        </w:rPr>
        <w:tab/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4346C" w:rsidRPr="00993CC7" w:rsidRDefault="0044346C" w:rsidP="003317AF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2.</w:t>
      </w:r>
      <w:r w:rsidRPr="00993CC7">
        <w:rPr>
          <w:sz w:val="28"/>
          <w:szCs w:val="28"/>
        </w:rPr>
        <w:tab/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44346C" w:rsidRPr="00993CC7" w:rsidRDefault="0044346C" w:rsidP="003317AF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3.</w:t>
      </w:r>
      <w:r w:rsidRPr="00993CC7">
        <w:rPr>
          <w:sz w:val="28"/>
          <w:szCs w:val="28"/>
        </w:rPr>
        <w:tab/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4346C" w:rsidRDefault="0044346C" w:rsidP="003317AF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4.</w:t>
      </w:r>
      <w:r w:rsidRPr="00993CC7">
        <w:rPr>
          <w:sz w:val="28"/>
          <w:szCs w:val="28"/>
        </w:rPr>
        <w:tab/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193C65" w:rsidRPr="00993CC7" w:rsidRDefault="00193C65" w:rsidP="003317AF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 xml:space="preserve">Изучение литературы в </w:t>
      </w:r>
      <w:r>
        <w:rPr>
          <w:sz w:val="28"/>
          <w:szCs w:val="28"/>
        </w:rPr>
        <w:t xml:space="preserve">образовательных учреждениях </w:t>
      </w:r>
      <w:r w:rsidRPr="00993CC7">
        <w:rPr>
          <w:sz w:val="28"/>
          <w:szCs w:val="28"/>
        </w:rPr>
        <w:t xml:space="preserve"> реализует общие цели и способствует решению специфических </w:t>
      </w:r>
      <w:r w:rsidRPr="003C033C">
        <w:rPr>
          <w:b/>
          <w:sz w:val="28"/>
          <w:szCs w:val="28"/>
        </w:rPr>
        <w:t>задач</w:t>
      </w:r>
      <w:r w:rsidRPr="00993CC7">
        <w:rPr>
          <w:sz w:val="28"/>
          <w:szCs w:val="28"/>
        </w:rPr>
        <w:t>:</w:t>
      </w:r>
    </w:p>
    <w:p w:rsidR="00193C65" w:rsidRPr="00993CC7" w:rsidRDefault="00193C65" w:rsidP="003317AF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193C65" w:rsidRPr="00993CC7" w:rsidRDefault="00193C65" w:rsidP="003317AF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формирование умения соотносить нравственные идеалы произведений русской и родной литературы, выявлять их сходство и национально обусловленное своеобразие художественных решений;</w:t>
      </w:r>
    </w:p>
    <w:p w:rsidR="00193C65" w:rsidRPr="00993CC7" w:rsidRDefault="00193C65" w:rsidP="003317AF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  <w:r w:rsidR="00407F03" w:rsidRPr="00407F03">
        <w:rPr>
          <w:rFonts w:eastAsia="MS Mincho"/>
          <w:b/>
          <w:lang w:eastAsia="ja-JP"/>
        </w:rPr>
        <w:t xml:space="preserve"> </w:t>
      </w:r>
    </w:p>
    <w:p w:rsidR="00193C65" w:rsidRPr="00993CC7" w:rsidRDefault="00193C65" w:rsidP="00993CC7">
      <w:pPr>
        <w:ind w:left="-567" w:firstLine="567"/>
        <w:rPr>
          <w:sz w:val="28"/>
          <w:szCs w:val="28"/>
        </w:rPr>
      </w:pPr>
    </w:p>
    <w:p w:rsidR="00394E45" w:rsidRDefault="00394E45" w:rsidP="00993CC7">
      <w:pPr>
        <w:ind w:left="-567" w:firstLine="567"/>
        <w:jc w:val="center"/>
        <w:rPr>
          <w:b/>
          <w:sz w:val="28"/>
          <w:szCs w:val="28"/>
        </w:rPr>
      </w:pPr>
    </w:p>
    <w:p w:rsidR="00394E45" w:rsidRDefault="00394E45" w:rsidP="00993CC7">
      <w:pPr>
        <w:ind w:left="-567" w:firstLine="567"/>
        <w:jc w:val="center"/>
        <w:rPr>
          <w:b/>
          <w:sz w:val="28"/>
          <w:szCs w:val="28"/>
        </w:rPr>
      </w:pPr>
    </w:p>
    <w:p w:rsidR="0044346C" w:rsidRPr="00993CC7" w:rsidRDefault="0044346C" w:rsidP="00993CC7">
      <w:pPr>
        <w:ind w:left="-567" w:firstLine="567"/>
        <w:jc w:val="center"/>
        <w:rPr>
          <w:b/>
          <w:sz w:val="28"/>
          <w:szCs w:val="28"/>
        </w:rPr>
      </w:pPr>
      <w:r w:rsidRPr="00993CC7">
        <w:rPr>
          <w:b/>
          <w:sz w:val="28"/>
          <w:szCs w:val="28"/>
        </w:rPr>
        <w:lastRenderedPageBreak/>
        <w:t>Место предмета в базисном учебном плане</w:t>
      </w:r>
    </w:p>
    <w:p w:rsidR="0044346C" w:rsidRPr="00993CC7" w:rsidRDefault="0044346C" w:rsidP="003317AF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</w:t>
      </w:r>
      <w:r w:rsidR="00993CC7" w:rsidRPr="00993CC7">
        <w:rPr>
          <w:sz w:val="28"/>
          <w:szCs w:val="28"/>
        </w:rPr>
        <w:t xml:space="preserve">всего </w:t>
      </w:r>
      <w:r w:rsidRPr="00993CC7">
        <w:rPr>
          <w:sz w:val="28"/>
          <w:szCs w:val="28"/>
        </w:rPr>
        <w:t>210 часов для обязательного изучения учебного предмета «Литература» на этапе среднего (полного) общего образования. В X – XI классах выделяется по 105</w:t>
      </w:r>
      <w:r w:rsidR="00037959">
        <w:rPr>
          <w:sz w:val="28"/>
          <w:szCs w:val="28"/>
        </w:rPr>
        <w:t xml:space="preserve"> </w:t>
      </w:r>
      <w:r w:rsidRPr="00993CC7">
        <w:rPr>
          <w:sz w:val="28"/>
          <w:szCs w:val="28"/>
        </w:rPr>
        <w:t xml:space="preserve">часов </w:t>
      </w:r>
      <w:r w:rsidR="00993CC7" w:rsidRPr="00993CC7">
        <w:rPr>
          <w:sz w:val="28"/>
          <w:szCs w:val="28"/>
        </w:rPr>
        <w:t xml:space="preserve">в 10 и 11 классах </w:t>
      </w:r>
      <w:r w:rsidRPr="00993CC7">
        <w:rPr>
          <w:sz w:val="28"/>
          <w:szCs w:val="28"/>
        </w:rPr>
        <w:t>(из расчета 3 учебных часа в неделю).</w:t>
      </w:r>
    </w:p>
    <w:p w:rsidR="0044346C" w:rsidRPr="00993CC7" w:rsidRDefault="0044346C" w:rsidP="003317AF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В программе предусмотрен резерв свободного учебного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A16902" w:rsidRDefault="00A16902" w:rsidP="00993CC7">
      <w:pPr>
        <w:ind w:left="-567" w:firstLine="567"/>
        <w:rPr>
          <w:sz w:val="28"/>
          <w:szCs w:val="28"/>
        </w:rPr>
      </w:pPr>
    </w:p>
    <w:p w:rsidR="00407F03" w:rsidRPr="00407F03" w:rsidRDefault="00407F03" w:rsidP="00407F03">
      <w:pPr>
        <w:ind w:firstLine="540"/>
        <w:jc w:val="center"/>
        <w:rPr>
          <w:rFonts w:eastAsia="MS Mincho"/>
          <w:b/>
          <w:sz w:val="28"/>
          <w:szCs w:val="28"/>
          <w:lang w:eastAsia="ja-JP"/>
        </w:rPr>
      </w:pPr>
      <w:r w:rsidRPr="00407F03">
        <w:rPr>
          <w:rFonts w:eastAsia="MS Mincho"/>
          <w:b/>
          <w:sz w:val="28"/>
          <w:szCs w:val="28"/>
          <w:lang w:eastAsia="ja-JP"/>
        </w:rPr>
        <w:t>Описание ценностных ориентиров содержания учебного предмета</w:t>
      </w:r>
      <w:r>
        <w:rPr>
          <w:rFonts w:eastAsia="MS Mincho"/>
          <w:b/>
          <w:sz w:val="28"/>
          <w:szCs w:val="28"/>
          <w:lang w:eastAsia="ja-JP"/>
        </w:rPr>
        <w:t>:</w:t>
      </w:r>
    </w:p>
    <w:p w:rsidR="00407F03" w:rsidRPr="00407F03" w:rsidRDefault="00407F03" w:rsidP="00407F03">
      <w:pPr>
        <w:tabs>
          <w:tab w:val="left" w:pos="2775"/>
        </w:tabs>
        <w:rPr>
          <w:sz w:val="28"/>
          <w:szCs w:val="28"/>
        </w:rPr>
      </w:pPr>
      <w:r w:rsidRPr="00407F03">
        <w:rPr>
          <w:sz w:val="28"/>
          <w:szCs w:val="28"/>
        </w:rPr>
        <w:tab/>
      </w:r>
    </w:p>
    <w:p w:rsidR="00407F03" w:rsidRPr="00407F03" w:rsidRDefault="00407F03" w:rsidP="003317AF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F03">
        <w:rPr>
          <w:rFonts w:ascii="Times New Roman" w:hAnsi="Times New Roman" w:cs="Times New Roman"/>
          <w:sz w:val="28"/>
          <w:szCs w:val="28"/>
        </w:rPr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3317AF" w:rsidRPr="003317AF" w:rsidRDefault="00407F03" w:rsidP="003317AF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17AF">
        <w:rPr>
          <w:rFonts w:ascii="Times New Roman" w:hAnsi="Times New Roman" w:cs="Times New Roman"/>
          <w:sz w:val="28"/>
          <w:szCs w:val="28"/>
        </w:rPr>
        <w:t>-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героев;</w:t>
      </w:r>
    </w:p>
    <w:p w:rsidR="003317AF" w:rsidRPr="003317AF" w:rsidRDefault="00407F03" w:rsidP="003317AF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17AF">
        <w:rPr>
          <w:rFonts w:ascii="Times New Roman" w:hAnsi="Times New Roman" w:cs="Times New Roman"/>
          <w:sz w:val="28"/>
          <w:szCs w:val="28"/>
        </w:rPr>
        <w:t xml:space="preserve">-  воспитание гражданственности и патриотизма; воспитание интереса и любви к литературе;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17AF" w:rsidRPr="003317AF" w:rsidRDefault="00407F03" w:rsidP="003317AF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17AF">
        <w:rPr>
          <w:rFonts w:ascii="Times New Roman" w:hAnsi="Times New Roman" w:cs="Times New Roman"/>
          <w:sz w:val="28"/>
          <w:szCs w:val="28"/>
        </w:rP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</w:t>
      </w:r>
      <w:r w:rsidR="003317AF" w:rsidRPr="003317AF">
        <w:rPr>
          <w:rFonts w:ascii="Times New Roman" w:hAnsi="Times New Roman" w:cs="Times New Roman"/>
          <w:sz w:val="28"/>
          <w:szCs w:val="28"/>
        </w:rPr>
        <w:t xml:space="preserve">  ситуациях  его использования;</w:t>
      </w:r>
    </w:p>
    <w:p w:rsidR="003317AF" w:rsidRPr="003317AF" w:rsidRDefault="00407F03" w:rsidP="003317AF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17AF">
        <w:rPr>
          <w:rFonts w:ascii="Times New Roman" w:hAnsi="Times New Roman" w:cs="Times New Roman"/>
          <w:sz w:val="28"/>
          <w:szCs w:val="28"/>
        </w:rPr>
        <w:t>- обогащен</w:t>
      </w:r>
      <w:r w:rsidR="003317AF" w:rsidRPr="003317AF">
        <w:rPr>
          <w:rFonts w:ascii="Times New Roman" w:hAnsi="Times New Roman" w:cs="Times New Roman"/>
          <w:sz w:val="28"/>
          <w:szCs w:val="28"/>
        </w:rPr>
        <w:t>ие словарного запаса  учащихся;</w:t>
      </w:r>
    </w:p>
    <w:p w:rsidR="0044346C" w:rsidRPr="003317AF" w:rsidRDefault="00C30386" w:rsidP="003317AF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17AF">
        <w:rPr>
          <w:rFonts w:ascii="Times New Roman" w:hAnsi="Times New Roman" w:cs="Times New Roman"/>
          <w:sz w:val="28"/>
          <w:szCs w:val="28"/>
        </w:rPr>
        <w:t>- создание</w:t>
      </w:r>
      <w:r w:rsidR="00407F03" w:rsidRPr="003317AF">
        <w:rPr>
          <w:rFonts w:ascii="Times New Roman" w:hAnsi="Times New Roman" w:cs="Times New Roman"/>
          <w:sz w:val="28"/>
          <w:szCs w:val="28"/>
        </w:rPr>
        <w:t xml:space="preserve"> положительной мотивации учеников к изучению литературы.</w:t>
      </w:r>
    </w:p>
    <w:p w:rsidR="00993CC7" w:rsidRPr="00993CC7" w:rsidRDefault="00993CC7" w:rsidP="003317AF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993CC7" w:rsidRPr="00993CC7" w:rsidRDefault="00993CC7" w:rsidP="003317AF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Художественные произведения представлены в хронологической последовательности: от литературы XIX века до новейшего времени.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:rsidR="00993CC7" w:rsidRPr="00993CC7" w:rsidRDefault="00993CC7" w:rsidP="00993CC7">
      <w:pPr>
        <w:ind w:left="-567" w:firstLine="567"/>
        <w:rPr>
          <w:sz w:val="28"/>
          <w:szCs w:val="28"/>
        </w:rPr>
      </w:pPr>
    </w:p>
    <w:p w:rsidR="00394E45" w:rsidRDefault="00394E45" w:rsidP="00A16902">
      <w:pPr>
        <w:ind w:left="-567" w:firstLine="567"/>
        <w:jc w:val="center"/>
        <w:rPr>
          <w:sz w:val="28"/>
          <w:szCs w:val="28"/>
        </w:rPr>
      </w:pPr>
    </w:p>
    <w:p w:rsidR="00394E45" w:rsidRDefault="00394E45" w:rsidP="00A16902">
      <w:pPr>
        <w:ind w:left="-567" w:firstLine="567"/>
        <w:jc w:val="center"/>
        <w:rPr>
          <w:sz w:val="28"/>
          <w:szCs w:val="28"/>
        </w:rPr>
      </w:pPr>
    </w:p>
    <w:p w:rsidR="00A16902" w:rsidRDefault="00A16902" w:rsidP="00A16902">
      <w:pPr>
        <w:ind w:left="-567" w:firstLine="567"/>
        <w:jc w:val="center"/>
        <w:rPr>
          <w:sz w:val="28"/>
          <w:szCs w:val="28"/>
        </w:rPr>
      </w:pPr>
      <w:r w:rsidRPr="00A16902">
        <w:rPr>
          <w:sz w:val="28"/>
          <w:szCs w:val="28"/>
        </w:rPr>
        <w:lastRenderedPageBreak/>
        <w:t>В курсе изучения литературы в 10-11 классах обязательны</w:t>
      </w:r>
      <w:r>
        <w:rPr>
          <w:sz w:val="28"/>
          <w:szCs w:val="28"/>
        </w:rPr>
        <w:t xml:space="preserve"> разделы</w:t>
      </w:r>
      <w:r w:rsidRPr="00A16902">
        <w:rPr>
          <w:sz w:val="28"/>
          <w:szCs w:val="28"/>
        </w:rPr>
        <w:t>:</w:t>
      </w:r>
    </w:p>
    <w:p w:rsidR="00993CC7" w:rsidRPr="00A16902" w:rsidRDefault="00993CC7" w:rsidP="00A16902">
      <w:pPr>
        <w:ind w:left="-567" w:firstLine="567"/>
        <w:jc w:val="center"/>
        <w:rPr>
          <w:b/>
          <w:sz w:val="28"/>
          <w:szCs w:val="28"/>
        </w:rPr>
      </w:pPr>
      <w:r w:rsidRPr="00A16902">
        <w:rPr>
          <w:b/>
          <w:sz w:val="28"/>
          <w:szCs w:val="28"/>
        </w:rPr>
        <w:t>Русская литература XIX века</w:t>
      </w:r>
      <w:r w:rsidR="00A16902">
        <w:rPr>
          <w:b/>
          <w:sz w:val="28"/>
          <w:szCs w:val="28"/>
        </w:rPr>
        <w:t xml:space="preserve"> (10 класс)</w:t>
      </w:r>
    </w:p>
    <w:p w:rsidR="00993CC7" w:rsidRPr="00993CC7" w:rsidRDefault="00993CC7" w:rsidP="00993CC7">
      <w:pPr>
        <w:ind w:left="-567" w:firstLine="567"/>
        <w:rPr>
          <w:sz w:val="28"/>
          <w:szCs w:val="28"/>
        </w:rPr>
      </w:pPr>
    </w:p>
    <w:p w:rsidR="00993CC7" w:rsidRPr="00B86FD9" w:rsidRDefault="00993CC7" w:rsidP="00B86FD9">
      <w:pPr>
        <w:ind w:firstLine="426"/>
        <w:jc w:val="both"/>
        <w:rPr>
          <w:sz w:val="28"/>
          <w:szCs w:val="28"/>
        </w:rPr>
      </w:pPr>
      <w:r w:rsidRPr="00B86FD9">
        <w:rPr>
          <w:sz w:val="28"/>
          <w:szCs w:val="28"/>
        </w:rPr>
        <w:t>А.С. Пушкин. Стихотворения: "Погасло дневное светило...", "Свободы сеятель пустынный...", "Подражания Корану" (IX."И путник усталый на Бога роптал..."), "Элегия" ("Безумных лет угасшее веселье..."), "...Вновь я посетил...", а также три стихотворения по выбору.</w:t>
      </w:r>
      <w:r w:rsidR="00B86FD9" w:rsidRPr="00B86FD9">
        <w:rPr>
          <w:sz w:val="28"/>
          <w:szCs w:val="28"/>
        </w:rPr>
        <w:t xml:space="preserve"> </w:t>
      </w:r>
      <w:r w:rsidRPr="00B86FD9">
        <w:rPr>
          <w:sz w:val="28"/>
          <w:szCs w:val="28"/>
        </w:rPr>
        <w:t>Поэма "Медный всадник".</w:t>
      </w:r>
    </w:p>
    <w:p w:rsidR="00993CC7" w:rsidRPr="00B86FD9" w:rsidRDefault="00993CC7" w:rsidP="00B86FD9">
      <w:pPr>
        <w:ind w:firstLine="426"/>
        <w:jc w:val="both"/>
        <w:rPr>
          <w:sz w:val="28"/>
          <w:szCs w:val="28"/>
        </w:rPr>
      </w:pPr>
      <w:r w:rsidRPr="00B86FD9">
        <w:rPr>
          <w:sz w:val="28"/>
          <w:szCs w:val="28"/>
        </w:rPr>
        <w:t>М.Ю. Лермонтов</w:t>
      </w:r>
      <w:r w:rsidR="00A16902" w:rsidRPr="00B86FD9">
        <w:rPr>
          <w:sz w:val="28"/>
          <w:szCs w:val="28"/>
        </w:rPr>
        <w:t xml:space="preserve">. </w:t>
      </w:r>
      <w:r w:rsidRPr="00B86FD9">
        <w:rPr>
          <w:sz w:val="28"/>
          <w:szCs w:val="28"/>
        </w:rPr>
        <w:t>Стихотворения: "Молитва" ("Я, Матерь Божия, ныне с молитвою..."), "Как часто, пестрою толпою окружен...", "</w:t>
      </w:r>
      <w:proofErr w:type="spellStart"/>
      <w:r w:rsidRPr="00B86FD9">
        <w:rPr>
          <w:sz w:val="28"/>
          <w:szCs w:val="28"/>
        </w:rPr>
        <w:t>Валерик</w:t>
      </w:r>
      <w:proofErr w:type="spellEnd"/>
      <w:r w:rsidRPr="00B86FD9">
        <w:rPr>
          <w:sz w:val="28"/>
          <w:szCs w:val="28"/>
        </w:rPr>
        <w:t>", "Сон" ("В полдневный жар в долине Дагестана..."), "Выхожу один я на дорогу...", а также три стихотворения по выбору.</w:t>
      </w:r>
    </w:p>
    <w:p w:rsidR="00993CC7" w:rsidRPr="00B86FD9" w:rsidRDefault="00993CC7" w:rsidP="00B86FD9">
      <w:pPr>
        <w:ind w:firstLine="426"/>
        <w:jc w:val="both"/>
        <w:rPr>
          <w:sz w:val="28"/>
          <w:szCs w:val="28"/>
        </w:rPr>
      </w:pPr>
      <w:r w:rsidRPr="00B86FD9">
        <w:rPr>
          <w:sz w:val="28"/>
          <w:szCs w:val="28"/>
        </w:rPr>
        <w:t>Н.В. Гоголь</w:t>
      </w:r>
      <w:r w:rsidR="00A16902" w:rsidRPr="00B86FD9">
        <w:rPr>
          <w:sz w:val="28"/>
          <w:szCs w:val="28"/>
        </w:rPr>
        <w:t xml:space="preserve">. </w:t>
      </w:r>
      <w:r w:rsidRPr="00B86FD9">
        <w:rPr>
          <w:sz w:val="28"/>
          <w:szCs w:val="28"/>
        </w:rPr>
        <w:t>Одна из петербургских повестей по выбору.</w:t>
      </w:r>
    </w:p>
    <w:p w:rsidR="00993CC7" w:rsidRPr="00B86FD9" w:rsidRDefault="00993CC7" w:rsidP="00B86FD9">
      <w:pPr>
        <w:ind w:firstLine="426"/>
        <w:jc w:val="both"/>
        <w:rPr>
          <w:sz w:val="28"/>
          <w:szCs w:val="28"/>
        </w:rPr>
      </w:pPr>
      <w:r w:rsidRPr="00B86FD9">
        <w:rPr>
          <w:sz w:val="28"/>
          <w:szCs w:val="28"/>
        </w:rPr>
        <w:t>А.Н. Островский</w:t>
      </w:r>
      <w:r w:rsidR="00A16902" w:rsidRPr="00B86FD9">
        <w:rPr>
          <w:sz w:val="28"/>
          <w:szCs w:val="28"/>
        </w:rPr>
        <w:t xml:space="preserve">. </w:t>
      </w:r>
      <w:r w:rsidRPr="00B86FD9">
        <w:rPr>
          <w:sz w:val="28"/>
          <w:szCs w:val="28"/>
        </w:rPr>
        <w:t>Драма "Гроза" (в образовательных учреждениях с родным (нерусским) языком обучения - в сокращении</w:t>
      </w:r>
      <w:proofErr w:type="gramStart"/>
      <w:r w:rsidRPr="00B86FD9">
        <w:rPr>
          <w:sz w:val="28"/>
          <w:szCs w:val="28"/>
        </w:rPr>
        <w:t>).</w:t>
      </w:r>
      <w:r w:rsidR="00A16902" w:rsidRPr="00B86FD9">
        <w:rPr>
          <w:sz w:val="28"/>
          <w:szCs w:val="28"/>
        </w:rPr>
        <w:t>.</w:t>
      </w:r>
      <w:proofErr w:type="gramEnd"/>
    </w:p>
    <w:p w:rsidR="00993CC7" w:rsidRPr="00B86FD9" w:rsidRDefault="00993CC7" w:rsidP="00B86FD9">
      <w:pPr>
        <w:ind w:firstLine="426"/>
        <w:jc w:val="both"/>
        <w:rPr>
          <w:sz w:val="28"/>
          <w:szCs w:val="28"/>
        </w:rPr>
      </w:pPr>
      <w:r w:rsidRPr="00B86FD9">
        <w:rPr>
          <w:sz w:val="28"/>
          <w:szCs w:val="28"/>
        </w:rPr>
        <w:t>И.А. Гончаров</w:t>
      </w:r>
      <w:r w:rsidR="00A16902" w:rsidRPr="00B86FD9">
        <w:rPr>
          <w:sz w:val="28"/>
          <w:szCs w:val="28"/>
        </w:rPr>
        <w:t xml:space="preserve">. </w:t>
      </w:r>
      <w:r w:rsidRPr="00B86FD9">
        <w:rPr>
          <w:sz w:val="28"/>
          <w:szCs w:val="28"/>
        </w:rPr>
        <w:t>Роман "Обломов"</w:t>
      </w:r>
      <w:r w:rsidR="00A16902" w:rsidRPr="00B86FD9">
        <w:rPr>
          <w:sz w:val="28"/>
          <w:szCs w:val="28"/>
        </w:rPr>
        <w:t>.</w:t>
      </w:r>
    </w:p>
    <w:p w:rsidR="00993CC7" w:rsidRPr="00B86FD9" w:rsidRDefault="00993CC7" w:rsidP="00B86FD9">
      <w:pPr>
        <w:ind w:firstLine="426"/>
        <w:jc w:val="both"/>
        <w:rPr>
          <w:sz w:val="28"/>
          <w:szCs w:val="28"/>
        </w:rPr>
      </w:pPr>
      <w:r w:rsidRPr="00B86FD9">
        <w:rPr>
          <w:sz w:val="28"/>
          <w:szCs w:val="28"/>
        </w:rPr>
        <w:t>И.С. Тургенев</w:t>
      </w:r>
      <w:r w:rsidR="00A16902" w:rsidRPr="00B86FD9">
        <w:rPr>
          <w:sz w:val="28"/>
          <w:szCs w:val="28"/>
        </w:rPr>
        <w:t>. Роман "Отцы и дети".</w:t>
      </w:r>
    </w:p>
    <w:p w:rsidR="00993CC7" w:rsidRPr="00B86FD9" w:rsidRDefault="00993CC7" w:rsidP="00B86FD9">
      <w:pPr>
        <w:ind w:firstLine="426"/>
        <w:jc w:val="both"/>
        <w:rPr>
          <w:sz w:val="28"/>
          <w:szCs w:val="28"/>
        </w:rPr>
      </w:pPr>
      <w:r w:rsidRPr="00B86FD9">
        <w:rPr>
          <w:sz w:val="28"/>
          <w:szCs w:val="28"/>
        </w:rPr>
        <w:t>Ф.И. Тютчев</w:t>
      </w:r>
      <w:r w:rsidR="00A16902" w:rsidRPr="00B86FD9">
        <w:rPr>
          <w:sz w:val="28"/>
          <w:szCs w:val="28"/>
        </w:rPr>
        <w:t xml:space="preserve">. </w:t>
      </w:r>
      <w:r w:rsidRPr="00B86FD9">
        <w:rPr>
          <w:sz w:val="28"/>
          <w:szCs w:val="28"/>
        </w:rPr>
        <w:t>Стихотворения: "</w:t>
      </w:r>
      <w:proofErr w:type="spellStart"/>
      <w:r w:rsidRPr="00B86FD9">
        <w:rPr>
          <w:sz w:val="28"/>
          <w:szCs w:val="28"/>
        </w:rPr>
        <w:t>Silentium</w:t>
      </w:r>
      <w:proofErr w:type="spellEnd"/>
      <w:r w:rsidRPr="00B86FD9">
        <w:rPr>
          <w:sz w:val="28"/>
          <w:szCs w:val="28"/>
        </w:rPr>
        <w:t>!", "</w:t>
      </w:r>
      <w:proofErr w:type="spellStart"/>
      <w:r w:rsidRPr="00B86FD9">
        <w:rPr>
          <w:sz w:val="28"/>
          <w:szCs w:val="28"/>
        </w:rPr>
        <w:t>He</w:t>
      </w:r>
      <w:proofErr w:type="spellEnd"/>
      <w:r w:rsidRPr="00B86FD9">
        <w:rPr>
          <w:sz w:val="28"/>
          <w:szCs w:val="28"/>
        </w:rPr>
        <w:t xml:space="preserve"> то, что мните вы, природа...", "Умом Россию не понять...", "О, как убийственно мы любим...", "Нам не дано предугадать...", "К. Б." ("Я встретил вас - и все былое..."), а также три стихотворения по выбору.</w:t>
      </w:r>
    </w:p>
    <w:p w:rsidR="00993CC7" w:rsidRPr="00B86FD9" w:rsidRDefault="00993CC7" w:rsidP="00B86FD9">
      <w:pPr>
        <w:ind w:firstLine="426"/>
        <w:jc w:val="both"/>
        <w:rPr>
          <w:sz w:val="28"/>
          <w:szCs w:val="28"/>
        </w:rPr>
      </w:pPr>
      <w:r w:rsidRPr="00B86FD9">
        <w:rPr>
          <w:sz w:val="28"/>
          <w:szCs w:val="28"/>
        </w:rPr>
        <w:t>А.А. Фет</w:t>
      </w:r>
      <w:r w:rsidR="00A16902" w:rsidRPr="00B86FD9">
        <w:rPr>
          <w:sz w:val="28"/>
          <w:szCs w:val="28"/>
        </w:rPr>
        <w:t xml:space="preserve">. </w:t>
      </w:r>
      <w:r w:rsidRPr="00B86FD9">
        <w:rPr>
          <w:sz w:val="28"/>
          <w:szCs w:val="28"/>
        </w:rPr>
        <w:t>Стихотворения: "Это утро, радость эта...", "Шепот, робкое дыханье...", "Сияла ночь. Луной был полон сад. Лежали...", "Еще майская ночь", а также три стихотворения по выбору.</w:t>
      </w:r>
    </w:p>
    <w:p w:rsidR="00993CC7" w:rsidRPr="00B86FD9" w:rsidRDefault="00000137" w:rsidP="00A1690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А.К. Толстой</w:t>
      </w:r>
      <w:r w:rsidR="00A16902" w:rsidRPr="00B86FD9">
        <w:rPr>
          <w:sz w:val="28"/>
          <w:szCs w:val="28"/>
        </w:rPr>
        <w:t xml:space="preserve">. </w:t>
      </w:r>
      <w:r w:rsidR="00B86FD9" w:rsidRPr="00B86FD9">
        <w:rPr>
          <w:sz w:val="28"/>
          <w:szCs w:val="28"/>
        </w:rPr>
        <w:t>Три произведения по выбору</w:t>
      </w:r>
      <w:r w:rsidR="00993CC7" w:rsidRPr="00B86FD9">
        <w:rPr>
          <w:sz w:val="28"/>
          <w:szCs w:val="28"/>
        </w:rPr>
        <w:t>.</w:t>
      </w:r>
    </w:p>
    <w:p w:rsidR="00993CC7" w:rsidRPr="00B86FD9" w:rsidRDefault="00993CC7" w:rsidP="00B86FD9">
      <w:pPr>
        <w:ind w:firstLine="426"/>
        <w:jc w:val="both"/>
        <w:rPr>
          <w:sz w:val="28"/>
          <w:szCs w:val="28"/>
        </w:rPr>
      </w:pPr>
      <w:r w:rsidRPr="00B86FD9">
        <w:rPr>
          <w:sz w:val="28"/>
          <w:szCs w:val="28"/>
        </w:rPr>
        <w:t>Н.А. Некрасов</w:t>
      </w:r>
      <w:r w:rsidR="00A16902" w:rsidRPr="00B86FD9">
        <w:rPr>
          <w:sz w:val="28"/>
          <w:szCs w:val="28"/>
        </w:rPr>
        <w:t xml:space="preserve">. </w:t>
      </w:r>
      <w:r w:rsidRPr="00B86FD9">
        <w:rPr>
          <w:sz w:val="28"/>
          <w:szCs w:val="28"/>
        </w:rPr>
        <w:t>Стихотворения: "В дороге", "Вчерашний день, часу в шестом...", "Мы с тобой бестолковые люди...", "Поэт и Гражданин", "Элегия" ("Пускай нам говорит изменчивая мода..."), "О</w:t>
      </w:r>
      <w:r w:rsidR="005A76A4">
        <w:rPr>
          <w:sz w:val="28"/>
          <w:szCs w:val="28"/>
        </w:rPr>
        <w:t xml:space="preserve"> </w:t>
      </w:r>
      <w:r w:rsidRPr="00B86FD9">
        <w:rPr>
          <w:sz w:val="28"/>
          <w:szCs w:val="28"/>
        </w:rPr>
        <w:t>Муза! я у двери гроба...", а также три стихотворения по выбору.</w:t>
      </w:r>
    </w:p>
    <w:p w:rsidR="00A16902" w:rsidRPr="00B86FD9" w:rsidRDefault="00993CC7" w:rsidP="00B86FD9">
      <w:pPr>
        <w:ind w:firstLine="426"/>
        <w:jc w:val="both"/>
        <w:rPr>
          <w:sz w:val="28"/>
          <w:szCs w:val="28"/>
        </w:rPr>
      </w:pPr>
      <w:r w:rsidRPr="00B86FD9">
        <w:rPr>
          <w:sz w:val="28"/>
          <w:szCs w:val="28"/>
        </w:rPr>
        <w:t xml:space="preserve">Поэма </w:t>
      </w:r>
      <w:r w:rsidR="00A16902" w:rsidRPr="00B86FD9">
        <w:rPr>
          <w:sz w:val="28"/>
          <w:szCs w:val="28"/>
        </w:rPr>
        <w:t>"Кому на Руси жить хорошо".</w:t>
      </w:r>
    </w:p>
    <w:p w:rsidR="00993CC7" w:rsidRPr="00B86FD9" w:rsidRDefault="00000137" w:rsidP="00B86FD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Н.С. Лесков</w:t>
      </w:r>
      <w:r w:rsidR="00A16902" w:rsidRPr="00B86FD9">
        <w:rPr>
          <w:sz w:val="28"/>
          <w:szCs w:val="28"/>
        </w:rPr>
        <w:t xml:space="preserve">. </w:t>
      </w:r>
      <w:r w:rsidR="00B86FD9">
        <w:rPr>
          <w:sz w:val="28"/>
          <w:szCs w:val="28"/>
        </w:rPr>
        <w:t>Одно произведение</w:t>
      </w:r>
      <w:r w:rsidR="00B86FD9" w:rsidRPr="00B86FD9">
        <w:rPr>
          <w:sz w:val="28"/>
          <w:szCs w:val="28"/>
        </w:rPr>
        <w:t xml:space="preserve"> по выбору.</w:t>
      </w:r>
    </w:p>
    <w:p w:rsidR="00993CC7" w:rsidRPr="00B86FD9" w:rsidRDefault="00000137" w:rsidP="00B86FD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М.Е. Салтыков-Щедрин</w:t>
      </w:r>
      <w:r w:rsidR="00A16902" w:rsidRPr="00B86FD9">
        <w:rPr>
          <w:sz w:val="28"/>
          <w:szCs w:val="28"/>
        </w:rPr>
        <w:t xml:space="preserve">. </w:t>
      </w:r>
      <w:r w:rsidR="00993CC7" w:rsidRPr="00B86FD9">
        <w:rPr>
          <w:sz w:val="28"/>
          <w:szCs w:val="28"/>
        </w:rPr>
        <w:t>"</w:t>
      </w:r>
      <w:r w:rsidR="00B86FD9">
        <w:rPr>
          <w:sz w:val="28"/>
          <w:szCs w:val="28"/>
        </w:rPr>
        <w:t>История одного города</w:t>
      </w:r>
      <w:r w:rsidR="00993CC7" w:rsidRPr="00B86FD9">
        <w:rPr>
          <w:sz w:val="28"/>
          <w:szCs w:val="28"/>
        </w:rPr>
        <w:t>" (</w:t>
      </w:r>
      <w:r w:rsidR="00B86FD9">
        <w:rPr>
          <w:sz w:val="28"/>
          <w:szCs w:val="28"/>
        </w:rPr>
        <w:t>Обзор</w:t>
      </w:r>
      <w:r w:rsidR="00993CC7" w:rsidRPr="00B86FD9">
        <w:rPr>
          <w:sz w:val="28"/>
          <w:szCs w:val="28"/>
        </w:rPr>
        <w:t>).</w:t>
      </w:r>
    </w:p>
    <w:p w:rsidR="00993CC7" w:rsidRPr="00B86FD9" w:rsidRDefault="00993CC7" w:rsidP="00B86FD9">
      <w:pPr>
        <w:ind w:firstLine="426"/>
        <w:jc w:val="both"/>
        <w:rPr>
          <w:sz w:val="28"/>
          <w:szCs w:val="28"/>
        </w:rPr>
      </w:pPr>
      <w:r w:rsidRPr="00B86FD9">
        <w:rPr>
          <w:sz w:val="28"/>
          <w:szCs w:val="28"/>
        </w:rPr>
        <w:t>Ф.М. Достоевский</w:t>
      </w:r>
      <w:r w:rsidR="00A16902" w:rsidRPr="00B86FD9">
        <w:rPr>
          <w:sz w:val="28"/>
          <w:szCs w:val="28"/>
        </w:rPr>
        <w:t xml:space="preserve">. </w:t>
      </w:r>
      <w:r w:rsidRPr="00B86FD9">
        <w:rPr>
          <w:sz w:val="28"/>
          <w:szCs w:val="28"/>
        </w:rPr>
        <w:t>Роман "Преступление и наказание"</w:t>
      </w:r>
      <w:r w:rsidR="00A16902" w:rsidRPr="00B86FD9">
        <w:rPr>
          <w:sz w:val="28"/>
          <w:szCs w:val="28"/>
        </w:rPr>
        <w:t>.</w:t>
      </w:r>
    </w:p>
    <w:p w:rsidR="00993CC7" w:rsidRPr="00B86FD9" w:rsidRDefault="00993CC7" w:rsidP="00B86FD9">
      <w:pPr>
        <w:ind w:firstLine="426"/>
        <w:jc w:val="both"/>
        <w:rPr>
          <w:sz w:val="28"/>
          <w:szCs w:val="28"/>
        </w:rPr>
      </w:pPr>
      <w:r w:rsidRPr="00B86FD9">
        <w:rPr>
          <w:sz w:val="28"/>
          <w:szCs w:val="28"/>
        </w:rPr>
        <w:t>Л.Н. Толстой</w:t>
      </w:r>
      <w:r w:rsidR="00A16902" w:rsidRPr="00B86FD9">
        <w:rPr>
          <w:sz w:val="28"/>
          <w:szCs w:val="28"/>
        </w:rPr>
        <w:t xml:space="preserve">. </w:t>
      </w:r>
      <w:r w:rsidRPr="00B86FD9">
        <w:rPr>
          <w:sz w:val="28"/>
          <w:szCs w:val="28"/>
        </w:rPr>
        <w:t>Роман-эпопея "Война и мир"</w:t>
      </w:r>
      <w:r w:rsidR="00A16902" w:rsidRPr="00B86FD9">
        <w:rPr>
          <w:sz w:val="28"/>
          <w:szCs w:val="28"/>
        </w:rPr>
        <w:t>.</w:t>
      </w:r>
    </w:p>
    <w:p w:rsidR="00993CC7" w:rsidRPr="00B86FD9" w:rsidRDefault="00993CC7" w:rsidP="00B86FD9">
      <w:pPr>
        <w:ind w:firstLine="426"/>
        <w:jc w:val="both"/>
        <w:rPr>
          <w:sz w:val="28"/>
          <w:szCs w:val="28"/>
        </w:rPr>
      </w:pPr>
      <w:r w:rsidRPr="00B86FD9">
        <w:rPr>
          <w:sz w:val="28"/>
          <w:szCs w:val="28"/>
        </w:rPr>
        <w:t>А.П. Чехов</w:t>
      </w:r>
      <w:r w:rsidR="00A16902" w:rsidRPr="00B86FD9">
        <w:rPr>
          <w:sz w:val="28"/>
          <w:szCs w:val="28"/>
        </w:rPr>
        <w:t xml:space="preserve">. </w:t>
      </w:r>
      <w:r w:rsidRPr="00B86FD9">
        <w:rPr>
          <w:sz w:val="28"/>
          <w:szCs w:val="28"/>
        </w:rPr>
        <w:t>Рассказы: "Студент", "</w:t>
      </w:r>
      <w:proofErr w:type="spellStart"/>
      <w:r w:rsidRPr="00B86FD9">
        <w:rPr>
          <w:sz w:val="28"/>
          <w:szCs w:val="28"/>
        </w:rPr>
        <w:t>Ионыч</w:t>
      </w:r>
      <w:proofErr w:type="spellEnd"/>
      <w:r w:rsidRPr="00B86FD9">
        <w:rPr>
          <w:sz w:val="28"/>
          <w:szCs w:val="28"/>
        </w:rPr>
        <w:t>", а также два рассказа по выбору.</w:t>
      </w:r>
    </w:p>
    <w:p w:rsidR="00993CC7" w:rsidRPr="00B86FD9" w:rsidRDefault="00993CC7" w:rsidP="00B86FD9">
      <w:pPr>
        <w:ind w:firstLine="426"/>
        <w:jc w:val="both"/>
        <w:rPr>
          <w:sz w:val="28"/>
          <w:szCs w:val="28"/>
        </w:rPr>
      </w:pPr>
      <w:r w:rsidRPr="00B86FD9">
        <w:rPr>
          <w:sz w:val="28"/>
          <w:szCs w:val="28"/>
        </w:rPr>
        <w:t>Пьеса "Вишневый сад"</w:t>
      </w:r>
      <w:r w:rsidR="00A16902" w:rsidRPr="00B86FD9">
        <w:rPr>
          <w:sz w:val="28"/>
          <w:szCs w:val="28"/>
        </w:rPr>
        <w:t>.</w:t>
      </w:r>
    </w:p>
    <w:p w:rsidR="00A16902" w:rsidRDefault="00A16902" w:rsidP="00A16902">
      <w:pPr>
        <w:ind w:left="-567" w:firstLine="567"/>
        <w:jc w:val="center"/>
        <w:rPr>
          <w:b/>
          <w:sz w:val="28"/>
          <w:szCs w:val="28"/>
        </w:rPr>
      </w:pPr>
    </w:p>
    <w:p w:rsidR="00993CC7" w:rsidRPr="00A16902" w:rsidRDefault="00993CC7" w:rsidP="00A16902">
      <w:pPr>
        <w:ind w:left="-567" w:firstLine="567"/>
        <w:jc w:val="center"/>
        <w:rPr>
          <w:b/>
          <w:sz w:val="28"/>
          <w:szCs w:val="28"/>
        </w:rPr>
      </w:pPr>
      <w:r w:rsidRPr="00A16902">
        <w:rPr>
          <w:b/>
          <w:sz w:val="28"/>
          <w:szCs w:val="28"/>
        </w:rPr>
        <w:lastRenderedPageBreak/>
        <w:t>Русская литература XX века</w:t>
      </w:r>
      <w:r w:rsidR="00A16902">
        <w:rPr>
          <w:b/>
          <w:sz w:val="28"/>
          <w:szCs w:val="28"/>
        </w:rPr>
        <w:t xml:space="preserve"> (11 класс).</w:t>
      </w:r>
    </w:p>
    <w:p w:rsidR="00993CC7" w:rsidRPr="00993CC7" w:rsidRDefault="00993CC7" w:rsidP="00993CC7">
      <w:pPr>
        <w:ind w:left="-567" w:firstLine="567"/>
        <w:rPr>
          <w:sz w:val="28"/>
          <w:szCs w:val="28"/>
        </w:rPr>
      </w:pPr>
    </w:p>
    <w:p w:rsidR="00993CC7" w:rsidRPr="009F412B" w:rsidRDefault="00993CC7" w:rsidP="00000137">
      <w:pPr>
        <w:ind w:firstLine="426"/>
        <w:jc w:val="both"/>
        <w:rPr>
          <w:sz w:val="28"/>
          <w:szCs w:val="28"/>
        </w:rPr>
      </w:pPr>
      <w:r w:rsidRPr="009F412B">
        <w:rPr>
          <w:sz w:val="28"/>
          <w:szCs w:val="28"/>
        </w:rPr>
        <w:t>И.А. Бунин.</w:t>
      </w:r>
      <w:r w:rsidR="009F412B" w:rsidRPr="009F412B">
        <w:rPr>
          <w:sz w:val="28"/>
          <w:szCs w:val="28"/>
        </w:rPr>
        <w:t xml:space="preserve"> Три стихотворения по выбору.</w:t>
      </w:r>
    </w:p>
    <w:p w:rsidR="00993CC7" w:rsidRPr="009F412B" w:rsidRDefault="00993CC7" w:rsidP="00000137">
      <w:pPr>
        <w:ind w:firstLine="426"/>
        <w:jc w:val="both"/>
        <w:rPr>
          <w:sz w:val="28"/>
          <w:szCs w:val="28"/>
        </w:rPr>
      </w:pPr>
      <w:r w:rsidRPr="009F412B">
        <w:rPr>
          <w:sz w:val="28"/>
          <w:szCs w:val="28"/>
        </w:rPr>
        <w:t>Рассказ "Господин из Сан-Франциско", а также два рассказа по выбору.</w:t>
      </w:r>
    </w:p>
    <w:p w:rsidR="00993CC7" w:rsidRPr="009F412B" w:rsidRDefault="00993CC7" w:rsidP="00000137">
      <w:pPr>
        <w:ind w:firstLine="426"/>
        <w:jc w:val="both"/>
        <w:rPr>
          <w:sz w:val="28"/>
          <w:szCs w:val="28"/>
        </w:rPr>
      </w:pPr>
      <w:r w:rsidRPr="009F412B">
        <w:rPr>
          <w:sz w:val="28"/>
          <w:szCs w:val="28"/>
        </w:rPr>
        <w:t>Рассказ "Чистый понедельник"</w:t>
      </w:r>
      <w:r w:rsidR="00A16902" w:rsidRPr="009F412B">
        <w:rPr>
          <w:sz w:val="28"/>
          <w:szCs w:val="28"/>
        </w:rPr>
        <w:t>.</w:t>
      </w:r>
    </w:p>
    <w:p w:rsidR="00993CC7" w:rsidRPr="009F412B" w:rsidRDefault="009F412B" w:rsidP="00000137">
      <w:pPr>
        <w:ind w:firstLine="426"/>
        <w:jc w:val="both"/>
        <w:rPr>
          <w:sz w:val="28"/>
          <w:szCs w:val="28"/>
        </w:rPr>
      </w:pPr>
      <w:r w:rsidRPr="009F412B">
        <w:rPr>
          <w:sz w:val="28"/>
          <w:szCs w:val="28"/>
        </w:rPr>
        <w:t>А.И. Куприн</w:t>
      </w:r>
      <w:r w:rsidR="00A16902" w:rsidRPr="009F412B">
        <w:rPr>
          <w:sz w:val="28"/>
          <w:szCs w:val="28"/>
        </w:rPr>
        <w:t xml:space="preserve">. </w:t>
      </w:r>
      <w:r w:rsidRPr="009F412B">
        <w:rPr>
          <w:sz w:val="28"/>
          <w:szCs w:val="28"/>
        </w:rPr>
        <w:t>Одно произведение по выбору</w:t>
      </w:r>
      <w:r w:rsidR="00993CC7" w:rsidRPr="009F412B">
        <w:rPr>
          <w:sz w:val="28"/>
          <w:szCs w:val="28"/>
        </w:rPr>
        <w:t>.</w:t>
      </w:r>
    </w:p>
    <w:p w:rsidR="00993CC7" w:rsidRPr="009F412B" w:rsidRDefault="00993CC7" w:rsidP="00000137">
      <w:pPr>
        <w:ind w:firstLine="426"/>
        <w:jc w:val="both"/>
        <w:rPr>
          <w:sz w:val="28"/>
          <w:szCs w:val="28"/>
        </w:rPr>
      </w:pPr>
      <w:r w:rsidRPr="009F412B">
        <w:rPr>
          <w:sz w:val="28"/>
          <w:szCs w:val="28"/>
        </w:rPr>
        <w:t>М. Горький</w:t>
      </w:r>
      <w:r w:rsidR="00A16902" w:rsidRPr="009F412B">
        <w:rPr>
          <w:sz w:val="28"/>
          <w:szCs w:val="28"/>
        </w:rPr>
        <w:t xml:space="preserve">. </w:t>
      </w:r>
      <w:r w:rsidRPr="009F412B">
        <w:rPr>
          <w:sz w:val="28"/>
          <w:szCs w:val="28"/>
        </w:rPr>
        <w:t>Пьеса "На дне".</w:t>
      </w:r>
    </w:p>
    <w:p w:rsidR="009F412B" w:rsidRPr="009F412B" w:rsidRDefault="009F412B" w:rsidP="00000137">
      <w:pPr>
        <w:ind w:firstLine="426"/>
        <w:jc w:val="both"/>
        <w:rPr>
          <w:sz w:val="28"/>
          <w:szCs w:val="28"/>
        </w:rPr>
      </w:pPr>
      <w:r w:rsidRPr="009F412B">
        <w:rPr>
          <w:sz w:val="28"/>
          <w:szCs w:val="28"/>
        </w:rPr>
        <w:t>Одно произведение по выбору.</w:t>
      </w:r>
    </w:p>
    <w:p w:rsidR="00993CC7" w:rsidRPr="009F412B" w:rsidRDefault="00993CC7" w:rsidP="00000137">
      <w:pPr>
        <w:ind w:firstLine="426"/>
        <w:jc w:val="both"/>
        <w:rPr>
          <w:sz w:val="28"/>
          <w:szCs w:val="28"/>
        </w:rPr>
      </w:pPr>
      <w:r w:rsidRPr="009F412B">
        <w:rPr>
          <w:sz w:val="28"/>
          <w:szCs w:val="28"/>
        </w:rPr>
        <w:t>Поэзия конца XIX - начала XX вв.</w:t>
      </w:r>
    </w:p>
    <w:p w:rsidR="00993CC7" w:rsidRPr="004F5DD9" w:rsidRDefault="004F5DD9" w:rsidP="0000013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И.Ф. Анненский, К.Д. Бальмонт, А. Белый, В.Я. Брюсов, М.А. Волошин, Н.С. Гумилев, Н.А. Клюев, И. Северянин, Ф.К. Сологуб, В.В. Хлебников, В.Ф. Ходасевич</w:t>
      </w:r>
      <w:r w:rsidR="00993CC7" w:rsidRPr="00993CC7">
        <w:rPr>
          <w:sz w:val="28"/>
          <w:szCs w:val="28"/>
        </w:rPr>
        <w:t>.</w:t>
      </w:r>
      <w:r w:rsidR="00A16902">
        <w:rPr>
          <w:sz w:val="28"/>
          <w:szCs w:val="28"/>
        </w:rPr>
        <w:t xml:space="preserve"> </w:t>
      </w:r>
      <w:r w:rsidR="00A16902" w:rsidRPr="004F5DD9">
        <w:rPr>
          <w:sz w:val="28"/>
          <w:szCs w:val="28"/>
        </w:rPr>
        <w:t>(</w:t>
      </w:r>
      <w:r w:rsidRPr="004F5DD9">
        <w:rPr>
          <w:sz w:val="28"/>
          <w:szCs w:val="28"/>
        </w:rPr>
        <w:t>Стихотворения не менее двух авторов по выбору</w:t>
      </w:r>
      <w:r w:rsidR="00A16902" w:rsidRPr="004F5DD9">
        <w:rPr>
          <w:sz w:val="28"/>
          <w:szCs w:val="28"/>
        </w:rPr>
        <w:t>)</w:t>
      </w:r>
      <w:r w:rsidR="00993CC7" w:rsidRPr="004F5DD9">
        <w:rPr>
          <w:sz w:val="28"/>
          <w:szCs w:val="28"/>
        </w:rPr>
        <w:t>.</w:t>
      </w:r>
    </w:p>
    <w:p w:rsidR="00993CC7" w:rsidRPr="004F5DD9" w:rsidRDefault="00993CC7" w:rsidP="00000137">
      <w:pPr>
        <w:ind w:firstLine="426"/>
        <w:jc w:val="both"/>
        <w:rPr>
          <w:sz w:val="28"/>
          <w:szCs w:val="28"/>
        </w:rPr>
      </w:pPr>
      <w:r w:rsidRPr="004F5DD9">
        <w:rPr>
          <w:sz w:val="28"/>
          <w:szCs w:val="28"/>
        </w:rPr>
        <w:t>А.А. Блок</w:t>
      </w:r>
      <w:r w:rsidR="00A16902" w:rsidRPr="004F5DD9">
        <w:rPr>
          <w:sz w:val="28"/>
          <w:szCs w:val="28"/>
        </w:rPr>
        <w:t xml:space="preserve">. </w:t>
      </w:r>
      <w:r w:rsidRPr="004F5DD9">
        <w:rPr>
          <w:sz w:val="28"/>
          <w:szCs w:val="28"/>
        </w:rPr>
        <w:t>Стихотворения: "Незнакомка", "Россия", "Ночь, улица, фонарь, аптека...", "В ресторане", "Река раскинулась. Течет, грустит лениво..." (из цикла "На поле Куликовом"), "На железной дороге", а также три стихотворения по выбору.</w:t>
      </w:r>
      <w:r w:rsidR="00682C98">
        <w:rPr>
          <w:sz w:val="28"/>
          <w:szCs w:val="28"/>
        </w:rPr>
        <w:t xml:space="preserve"> </w:t>
      </w:r>
      <w:r w:rsidRPr="004F5DD9">
        <w:rPr>
          <w:sz w:val="28"/>
          <w:szCs w:val="28"/>
        </w:rPr>
        <w:t>Поэма "Двенадцать".</w:t>
      </w:r>
    </w:p>
    <w:p w:rsidR="00993CC7" w:rsidRPr="004F5DD9" w:rsidRDefault="00993CC7" w:rsidP="00000137">
      <w:pPr>
        <w:ind w:firstLine="426"/>
        <w:jc w:val="both"/>
        <w:rPr>
          <w:sz w:val="28"/>
          <w:szCs w:val="28"/>
        </w:rPr>
      </w:pPr>
      <w:r w:rsidRPr="004F5DD9">
        <w:rPr>
          <w:sz w:val="28"/>
          <w:szCs w:val="28"/>
        </w:rPr>
        <w:t>В.В. Маяковский</w:t>
      </w:r>
      <w:r w:rsidR="00A16902" w:rsidRPr="004F5DD9">
        <w:rPr>
          <w:sz w:val="28"/>
          <w:szCs w:val="28"/>
        </w:rPr>
        <w:t xml:space="preserve">. </w:t>
      </w:r>
      <w:r w:rsidRPr="004F5DD9">
        <w:rPr>
          <w:sz w:val="28"/>
          <w:szCs w:val="28"/>
        </w:rPr>
        <w:t>Стихотворения: "А вы могли бы?", "Послушайте!", "Скрипка и немножко нервно", "</w:t>
      </w:r>
      <w:proofErr w:type="spellStart"/>
      <w:r w:rsidRPr="004F5DD9">
        <w:rPr>
          <w:sz w:val="28"/>
          <w:szCs w:val="28"/>
        </w:rPr>
        <w:t>Лиличка</w:t>
      </w:r>
      <w:proofErr w:type="spellEnd"/>
      <w:r w:rsidRPr="004F5DD9">
        <w:rPr>
          <w:sz w:val="28"/>
          <w:szCs w:val="28"/>
        </w:rPr>
        <w:t>!", "Юбилейное", "Прозаседавшиеся", а также три стихотворения по выбору.</w:t>
      </w:r>
    </w:p>
    <w:p w:rsidR="00993CC7" w:rsidRPr="004F5DD9" w:rsidRDefault="00993CC7" w:rsidP="00000137">
      <w:pPr>
        <w:ind w:firstLine="426"/>
        <w:jc w:val="both"/>
        <w:rPr>
          <w:sz w:val="28"/>
          <w:szCs w:val="28"/>
        </w:rPr>
      </w:pPr>
      <w:r w:rsidRPr="004F5DD9">
        <w:rPr>
          <w:sz w:val="28"/>
          <w:szCs w:val="28"/>
        </w:rPr>
        <w:t>Поэма "Облако в штанах"</w:t>
      </w:r>
      <w:r w:rsidR="00A16902" w:rsidRPr="004F5DD9">
        <w:rPr>
          <w:sz w:val="28"/>
          <w:szCs w:val="28"/>
        </w:rPr>
        <w:t>.</w:t>
      </w:r>
    </w:p>
    <w:p w:rsidR="00993CC7" w:rsidRPr="004F5DD9" w:rsidRDefault="00993CC7" w:rsidP="00000137">
      <w:pPr>
        <w:ind w:firstLine="426"/>
        <w:jc w:val="both"/>
        <w:rPr>
          <w:sz w:val="28"/>
          <w:szCs w:val="28"/>
        </w:rPr>
      </w:pPr>
      <w:r w:rsidRPr="004F5DD9">
        <w:rPr>
          <w:sz w:val="28"/>
          <w:szCs w:val="28"/>
        </w:rPr>
        <w:t>С.А. Есенин</w:t>
      </w:r>
      <w:r w:rsidR="00A16902" w:rsidRPr="004F5DD9">
        <w:rPr>
          <w:sz w:val="28"/>
          <w:szCs w:val="28"/>
        </w:rPr>
        <w:t xml:space="preserve">. </w:t>
      </w:r>
      <w:r w:rsidRPr="004F5DD9">
        <w:rPr>
          <w:sz w:val="28"/>
          <w:szCs w:val="28"/>
        </w:rPr>
        <w:t>Стихотворения: "Гой ты, Русь, моя родная!..", "Не бродить, не мять в кустах багряных...", "Мы теперь уходим понемногу...", "Письмо матери", "Спит ковыль. Равнина дорогая...", "Шаганэ ты моя, Шаганэ...", "Не жалею, не зову, не плачу...", "Русь Советская", а также три стихотворения по выбору.</w:t>
      </w:r>
    </w:p>
    <w:p w:rsidR="00993CC7" w:rsidRPr="004F5DD9" w:rsidRDefault="00993CC7" w:rsidP="00000137">
      <w:pPr>
        <w:ind w:firstLine="426"/>
        <w:jc w:val="both"/>
        <w:rPr>
          <w:sz w:val="28"/>
          <w:szCs w:val="28"/>
        </w:rPr>
      </w:pPr>
      <w:r w:rsidRPr="004F5DD9">
        <w:rPr>
          <w:sz w:val="28"/>
          <w:szCs w:val="28"/>
        </w:rPr>
        <w:t>М.И. Цветаева</w:t>
      </w:r>
      <w:r w:rsidR="00A16902" w:rsidRPr="004F5DD9">
        <w:rPr>
          <w:sz w:val="28"/>
          <w:szCs w:val="28"/>
        </w:rPr>
        <w:t xml:space="preserve">. </w:t>
      </w:r>
      <w:r w:rsidRPr="004F5DD9">
        <w:rPr>
          <w:sz w:val="28"/>
          <w:szCs w:val="28"/>
        </w:rPr>
        <w:t>Стихотворения: "Моим стихам, написанным так рано...", "Стихи к Блоку" ("Имя твое - птица в руке..."), "Кто создан из камня, кто создан из глины...", "Тоска по родине! Давно...", а также два стихотворения по выбору.</w:t>
      </w:r>
    </w:p>
    <w:p w:rsidR="00993CC7" w:rsidRPr="004F5DD9" w:rsidRDefault="00993CC7" w:rsidP="00000137">
      <w:pPr>
        <w:ind w:firstLine="426"/>
        <w:jc w:val="both"/>
        <w:rPr>
          <w:sz w:val="28"/>
          <w:szCs w:val="28"/>
        </w:rPr>
      </w:pPr>
      <w:r w:rsidRPr="004F5DD9">
        <w:rPr>
          <w:sz w:val="28"/>
          <w:szCs w:val="28"/>
        </w:rPr>
        <w:t>О.Э. Мандельштам</w:t>
      </w:r>
      <w:r w:rsidR="00A16902" w:rsidRPr="004F5DD9">
        <w:rPr>
          <w:sz w:val="28"/>
          <w:szCs w:val="28"/>
        </w:rPr>
        <w:t xml:space="preserve">. </w:t>
      </w:r>
      <w:r w:rsidRPr="004F5DD9">
        <w:rPr>
          <w:sz w:val="28"/>
          <w:szCs w:val="28"/>
        </w:rPr>
        <w:t>Стихотворения: "</w:t>
      </w:r>
      <w:proofErr w:type="spellStart"/>
      <w:r w:rsidRPr="004F5DD9">
        <w:rPr>
          <w:sz w:val="28"/>
          <w:szCs w:val="28"/>
        </w:rPr>
        <w:t>NotreDame</w:t>
      </w:r>
      <w:proofErr w:type="spellEnd"/>
      <w:r w:rsidRPr="004F5DD9">
        <w:rPr>
          <w:sz w:val="28"/>
          <w:szCs w:val="28"/>
        </w:rPr>
        <w:t>", "Бессонница. Гомер. Тугие паруса...", "За гремучую доблесть грядущих веков...", "Я вернулся в мой город, знакомый до слез...", а также два стихотворения по выбору.</w:t>
      </w:r>
    </w:p>
    <w:p w:rsidR="00993CC7" w:rsidRPr="004F5DD9" w:rsidRDefault="00993CC7" w:rsidP="00000137">
      <w:pPr>
        <w:ind w:firstLine="426"/>
        <w:jc w:val="both"/>
        <w:rPr>
          <w:sz w:val="28"/>
          <w:szCs w:val="28"/>
        </w:rPr>
      </w:pPr>
      <w:r w:rsidRPr="004F5DD9">
        <w:rPr>
          <w:sz w:val="28"/>
          <w:szCs w:val="28"/>
        </w:rPr>
        <w:t>А.А. Ахматова</w:t>
      </w:r>
      <w:r w:rsidR="00A16902" w:rsidRPr="004F5DD9">
        <w:rPr>
          <w:sz w:val="28"/>
          <w:szCs w:val="28"/>
        </w:rPr>
        <w:t xml:space="preserve">. </w:t>
      </w:r>
      <w:r w:rsidRPr="004F5DD9">
        <w:rPr>
          <w:sz w:val="28"/>
          <w:szCs w:val="28"/>
        </w:rPr>
        <w:t xml:space="preserve">Стихотворения: "Песня последней встречи", "Сжала руки под темной вуалью...", "Мне ни к чему одические рати...", "Мне голос был. Он звал </w:t>
      </w:r>
      <w:proofErr w:type="spellStart"/>
      <w:r w:rsidRPr="004F5DD9">
        <w:rPr>
          <w:sz w:val="28"/>
          <w:szCs w:val="28"/>
        </w:rPr>
        <w:t>утешно</w:t>
      </w:r>
      <w:proofErr w:type="spellEnd"/>
      <w:r w:rsidRPr="004F5DD9">
        <w:rPr>
          <w:sz w:val="28"/>
          <w:szCs w:val="28"/>
        </w:rPr>
        <w:t>...", "Родная земля", а та</w:t>
      </w:r>
      <w:r w:rsidR="00A16902" w:rsidRPr="004F5DD9">
        <w:rPr>
          <w:sz w:val="28"/>
          <w:szCs w:val="28"/>
        </w:rPr>
        <w:t xml:space="preserve">кже два стихотворения по выбору. </w:t>
      </w:r>
      <w:r w:rsidRPr="004F5DD9">
        <w:rPr>
          <w:sz w:val="28"/>
          <w:szCs w:val="28"/>
        </w:rPr>
        <w:t>Поэма "Реквием".</w:t>
      </w:r>
    </w:p>
    <w:p w:rsidR="00A16902" w:rsidRPr="004F5DD9" w:rsidRDefault="00993CC7" w:rsidP="00000137">
      <w:pPr>
        <w:ind w:firstLine="426"/>
        <w:jc w:val="both"/>
        <w:rPr>
          <w:sz w:val="28"/>
          <w:szCs w:val="28"/>
        </w:rPr>
      </w:pPr>
      <w:r w:rsidRPr="004F5DD9">
        <w:rPr>
          <w:sz w:val="28"/>
          <w:szCs w:val="28"/>
        </w:rPr>
        <w:t>Б.Л. Пастернак</w:t>
      </w:r>
      <w:r w:rsidR="00A16902" w:rsidRPr="004F5DD9">
        <w:rPr>
          <w:sz w:val="28"/>
          <w:szCs w:val="28"/>
        </w:rPr>
        <w:t xml:space="preserve">. </w:t>
      </w:r>
      <w:r w:rsidRPr="004F5DD9">
        <w:rPr>
          <w:sz w:val="28"/>
          <w:szCs w:val="28"/>
        </w:rPr>
        <w:t>Стихотворения: "Февраль. Достать чернил и плакать!..", "Определение поэзии", "Во всем мне хочется дойти...", "Гамлет", "Зимняя ночь", а также два стихотворения по выбору.</w:t>
      </w:r>
      <w:r w:rsidR="009326AF">
        <w:rPr>
          <w:sz w:val="28"/>
          <w:szCs w:val="28"/>
        </w:rPr>
        <w:t xml:space="preserve"> Роман "Доктор Живаго" (Обзор</w:t>
      </w:r>
      <w:r w:rsidRPr="004F5DD9">
        <w:rPr>
          <w:sz w:val="28"/>
          <w:szCs w:val="28"/>
        </w:rPr>
        <w:t>).</w:t>
      </w:r>
    </w:p>
    <w:p w:rsidR="00993CC7" w:rsidRPr="004F5DD9" w:rsidRDefault="00993CC7" w:rsidP="00000137">
      <w:pPr>
        <w:ind w:firstLine="426"/>
        <w:jc w:val="both"/>
        <w:rPr>
          <w:sz w:val="28"/>
          <w:szCs w:val="28"/>
        </w:rPr>
      </w:pPr>
      <w:r w:rsidRPr="004F5DD9">
        <w:rPr>
          <w:sz w:val="28"/>
          <w:szCs w:val="28"/>
        </w:rPr>
        <w:t>М.А. Булгаков</w:t>
      </w:r>
    </w:p>
    <w:p w:rsidR="00993CC7" w:rsidRPr="004F5DD9" w:rsidRDefault="00993CC7" w:rsidP="00000137">
      <w:pPr>
        <w:ind w:firstLine="426"/>
        <w:jc w:val="both"/>
        <w:rPr>
          <w:sz w:val="28"/>
          <w:szCs w:val="28"/>
        </w:rPr>
      </w:pPr>
      <w:r w:rsidRPr="004F5DD9">
        <w:rPr>
          <w:sz w:val="28"/>
          <w:szCs w:val="28"/>
        </w:rPr>
        <w:lastRenderedPageBreak/>
        <w:t>Романы: "Белая гвардия" или "Мастер и Маргарита"</w:t>
      </w:r>
      <w:r w:rsidR="005042D8" w:rsidRPr="004F5DD9">
        <w:rPr>
          <w:sz w:val="28"/>
          <w:szCs w:val="28"/>
        </w:rPr>
        <w:t>.</w:t>
      </w:r>
    </w:p>
    <w:p w:rsidR="00993CC7" w:rsidRPr="004F5DD9" w:rsidRDefault="004F5DD9" w:rsidP="00000137">
      <w:pPr>
        <w:ind w:firstLine="426"/>
        <w:jc w:val="both"/>
        <w:rPr>
          <w:sz w:val="28"/>
          <w:szCs w:val="28"/>
        </w:rPr>
      </w:pPr>
      <w:r w:rsidRPr="004F5DD9">
        <w:rPr>
          <w:sz w:val="28"/>
          <w:szCs w:val="28"/>
        </w:rPr>
        <w:t>А.П. Платонов</w:t>
      </w:r>
      <w:r w:rsidR="005042D8" w:rsidRPr="004F5DD9">
        <w:rPr>
          <w:sz w:val="28"/>
          <w:szCs w:val="28"/>
        </w:rPr>
        <w:t xml:space="preserve">. </w:t>
      </w:r>
      <w:r w:rsidRPr="004F5DD9">
        <w:rPr>
          <w:sz w:val="28"/>
          <w:szCs w:val="28"/>
        </w:rPr>
        <w:t>Одно произведение по выбору</w:t>
      </w:r>
      <w:r w:rsidR="00993CC7" w:rsidRPr="004F5DD9">
        <w:rPr>
          <w:sz w:val="28"/>
          <w:szCs w:val="28"/>
        </w:rPr>
        <w:t>.</w:t>
      </w:r>
    </w:p>
    <w:p w:rsidR="00993CC7" w:rsidRPr="004F5DD9" w:rsidRDefault="00993CC7" w:rsidP="00000137">
      <w:pPr>
        <w:ind w:firstLine="426"/>
        <w:jc w:val="both"/>
        <w:rPr>
          <w:sz w:val="28"/>
          <w:szCs w:val="28"/>
        </w:rPr>
      </w:pPr>
      <w:r w:rsidRPr="004F5DD9">
        <w:rPr>
          <w:sz w:val="28"/>
          <w:szCs w:val="28"/>
        </w:rPr>
        <w:t>М.А. Шолохов</w:t>
      </w:r>
      <w:r w:rsidR="005042D8" w:rsidRPr="004F5DD9">
        <w:rPr>
          <w:sz w:val="28"/>
          <w:szCs w:val="28"/>
        </w:rPr>
        <w:t xml:space="preserve">. </w:t>
      </w:r>
      <w:r w:rsidRPr="004F5DD9">
        <w:rPr>
          <w:sz w:val="28"/>
          <w:szCs w:val="28"/>
        </w:rPr>
        <w:t>Роман-эпопея "Тихий Дон" (обзорное изучение).</w:t>
      </w:r>
    </w:p>
    <w:p w:rsidR="00993CC7" w:rsidRPr="00993CC7" w:rsidRDefault="00993CC7" w:rsidP="00000137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А.Т. Твардовский</w:t>
      </w:r>
      <w:r w:rsidR="005042D8">
        <w:rPr>
          <w:sz w:val="28"/>
          <w:szCs w:val="28"/>
        </w:rPr>
        <w:t xml:space="preserve">. </w:t>
      </w:r>
      <w:r w:rsidRPr="00993CC7">
        <w:rPr>
          <w:sz w:val="28"/>
          <w:szCs w:val="28"/>
        </w:rPr>
        <w:t>Стихотворения: "Вся суть в одном-единственном завете...", "Памяти матери", "Я знаю, никакой моей вины...", а также два стихотворения по выбору.</w:t>
      </w:r>
    </w:p>
    <w:p w:rsidR="00993CC7" w:rsidRPr="00993CC7" w:rsidRDefault="00FE2A5C" w:rsidP="0000013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В.Т. Шаламов</w:t>
      </w:r>
      <w:r w:rsidR="005042D8">
        <w:rPr>
          <w:sz w:val="28"/>
          <w:szCs w:val="28"/>
        </w:rPr>
        <w:t xml:space="preserve">. </w:t>
      </w:r>
      <w:r>
        <w:rPr>
          <w:sz w:val="28"/>
          <w:szCs w:val="28"/>
        </w:rPr>
        <w:t>"Колымские рассказы</w:t>
      </w:r>
      <w:r w:rsidR="00993CC7" w:rsidRPr="00993CC7">
        <w:rPr>
          <w:sz w:val="28"/>
          <w:szCs w:val="28"/>
        </w:rPr>
        <w:t>" (</w:t>
      </w:r>
      <w:r>
        <w:rPr>
          <w:sz w:val="28"/>
          <w:szCs w:val="28"/>
        </w:rPr>
        <w:t>Два рассказа по выбору</w:t>
      </w:r>
      <w:r w:rsidR="00993CC7" w:rsidRPr="00993CC7">
        <w:rPr>
          <w:sz w:val="28"/>
          <w:szCs w:val="28"/>
        </w:rPr>
        <w:t>).</w:t>
      </w:r>
    </w:p>
    <w:p w:rsidR="00993CC7" w:rsidRDefault="00993CC7" w:rsidP="00000137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А.И. Солженицын</w:t>
      </w:r>
      <w:r w:rsidR="005042D8">
        <w:rPr>
          <w:sz w:val="28"/>
          <w:szCs w:val="28"/>
        </w:rPr>
        <w:t xml:space="preserve">. </w:t>
      </w:r>
      <w:r w:rsidRPr="00993CC7">
        <w:rPr>
          <w:sz w:val="28"/>
          <w:szCs w:val="28"/>
        </w:rPr>
        <w:t>Повесть "Один день Ивана Денисовича"</w:t>
      </w:r>
      <w:r w:rsidR="005042D8">
        <w:rPr>
          <w:sz w:val="28"/>
          <w:szCs w:val="28"/>
        </w:rPr>
        <w:t>.</w:t>
      </w:r>
      <w:r w:rsidR="00FE2A5C">
        <w:rPr>
          <w:sz w:val="28"/>
          <w:szCs w:val="28"/>
        </w:rPr>
        <w:t xml:space="preserve"> </w:t>
      </w:r>
      <w:r w:rsidRPr="00993CC7">
        <w:rPr>
          <w:sz w:val="28"/>
          <w:szCs w:val="28"/>
        </w:rPr>
        <w:t>Роман "Архипелаг Гулаг" (фрагменты).</w:t>
      </w:r>
    </w:p>
    <w:p w:rsidR="00682C98" w:rsidRPr="00993CC7" w:rsidRDefault="00682C98" w:rsidP="00000137">
      <w:pPr>
        <w:ind w:firstLine="426"/>
        <w:jc w:val="both"/>
        <w:rPr>
          <w:sz w:val="28"/>
          <w:szCs w:val="28"/>
        </w:rPr>
      </w:pPr>
    </w:p>
    <w:p w:rsidR="00993CC7" w:rsidRPr="005042D8" w:rsidRDefault="00993CC7" w:rsidP="005042D8">
      <w:pPr>
        <w:ind w:left="-567" w:firstLine="567"/>
        <w:jc w:val="center"/>
        <w:rPr>
          <w:sz w:val="28"/>
          <w:szCs w:val="28"/>
        </w:rPr>
      </w:pPr>
      <w:r w:rsidRPr="005042D8">
        <w:rPr>
          <w:sz w:val="28"/>
          <w:szCs w:val="28"/>
        </w:rPr>
        <w:t>Проза второй половины XX века</w:t>
      </w:r>
    </w:p>
    <w:p w:rsidR="00CC16BA" w:rsidRDefault="00993CC7" w:rsidP="00CC16BA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 xml:space="preserve">Ф.А. Абрамов, Ч.Т. Айтматов, В.П. Астафьев, В.И. Белов, А.Г. Битов, В.В. Быков, В.С. </w:t>
      </w:r>
      <w:proofErr w:type="spellStart"/>
      <w:r w:rsidRPr="00993CC7">
        <w:rPr>
          <w:sz w:val="28"/>
          <w:szCs w:val="28"/>
        </w:rPr>
        <w:t>Гроссман</w:t>
      </w:r>
      <w:proofErr w:type="spellEnd"/>
      <w:r w:rsidRPr="00993CC7">
        <w:rPr>
          <w:sz w:val="28"/>
          <w:szCs w:val="28"/>
        </w:rPr>
        <w:t>, С.Д. Довлатов, В.Л. Кондратьев, В.П. Некрасов, Е.И. Носов, В.Г. Распутин, В.Ф. Тендря</w:t>
      </w:r>
      <w:r w:rsidR="005042D8">
        <w:rPr>
          <w:sz w:val="28"/>
          <w:szCs w:val="28"/>
        </w:rPr>
        <w:t>к</w:t>
      </w:r>
      <w:r w:rsidR="00CC16BA">
        <w:rPr>
          <w:sz w:val="28"/>
          <w:szCs w:val="28"/>
        </w:rPr>
        <w:t>ов, Ю.В. Трифонов, В.М. Шукшин.</w:t>
      </w:r>
    </w:p>
    <w:p w:rsidR="00993CC7" w:rsidRDefault="005042D8" w:rsidP="00CC16BA">
      <w:pPr>
        <w:ind w:firstLine="426"/>
        <w:jc w:val="both"/>
        <w:rPr>
          <w:sz w:val="28"/>
          <w:szCs w:val="28"/>
        </w:rPr>
      </w:pPr>
      <w:r w:rsidRPr="00FE2A5C">
        <w:rPr>
          <w:sz w:val="28"/>
          <w:szCs w:val="28"/>
        </w:rPr>
        <w:t>(</w:t>
      </w:r>
      <w:r w:rsidR="00993CC7" w:rsidRPr="00FE2A5C">
        <w:rPr>
          <w:sz w:val="28"/>
          <w:szCs w:val="28"/>
        </w:rPr>
        <w:t>Произведения не менее трех авторов по выбору</w:t>
      </w:r>
      <w:r w:rsidRPr="00FE2A5C">
        <w:rPr>
          <w:sz w:val="28"/>
          <w:szCs w:val="28"/>
        </w:rPr>
        <w:t>)</w:t>
      </w:r>
      <w:r w:rsidR="00993CC7" w:rsidRPr="00FE2A5C">
        <w:rPr>
          <w:sz w:val="28"/>
          <w:szCs w:val="28"/>
        </w:rPr>
        <w:t>.</w:t>
      </w:r>
    </w:p>
    <w:p w:rsidR="00682C98" w:rsidRPr="00FE2A5C" w:rsidRDefault="00682C98" w:rsidP="00CC16BA">
      <w:pPr>
        <w:ind w:firstLine="426"/>
        <w:jc w:val="both"/>
        <w:rPr>
          <w:sz w:val="28"/>
          <w:szCs w:val="28"/>
        </w:rPr>
      </w:pPr>
    </w:p>
    <w:p w:rsidR="00993CC7" w:rsidRPr="00993CC7" w:rsidRDefault="00993CC7" w:rsidP="00CC16BA">
      <w:pPr>
        <w:ind w:firstLine="426"/>
        <w:jc w:val="center"/>
        <w:rPr>
          <w:sz w:val="28"/>
          <w:szCs w:val="28"/>
        </w:rPr>
      </w:pPr>
      <w:r w:rsidRPr="00993CC7">
        <w:rPr>
          <w:sz w:val="28"/>
          <w:szCs w:val="28"/>
        </w:rPr>
        <w:t>Поэзия второй половины XX века</w:t>
      </w:r>
    </w:p>
    <w:p w:rsidR="00993CC7" w:rsidRDefault="00993CC7" w:rsidP="00CC16BA">
      <w:pPr>
        <w:ind w:firstLine="426"/>
        <w:jc w:val="both"/>
        <w:rPr>
          <w:sz w:val="28"/>
          <w:szCs w:val="28"/>
        </w:rPr>
      </w:pPr>
      <w:r w:rsidRPr="009019D4">
        <w:rPr>
          <w:sz w:val="28"/>
          <w:szCs w:val="28"/>
        </w:rPr>
        <w:t>Б.А. Ахмадулина, И.А. Бродский, А.А. Вознесенский, B.C. Высоцкий, Е.А. Евтушенко, Ю.П. Кузнецов, Л.Н. Мартынов, Б.Ш. Окуджава, Н.М. Рубцов, Д.С. Самойлов, Б.А. Слуцкий, В.Н. Соколов, В.А. Солоухин, А.А. Тарковский.</w:t>
      </w:r>
      <w:r w:rsidR="009019D4">
        <w:rPr>
          <w:sz w:val="28"/>
          <w:szCs w:val="28"/>
        </w:rPr>
        <w:t xml:space="preserve"> </w:t>
      </w:r>
      <w:r w:rsidR="005042D8" w:rsidRPr="009019D4">
        <w:rPr>
          <w:sz w:val="28"/>
          <w:szCs w:val="28"/>
        </w:rPr>
        <w:t>(</w:t>
      </w:r>
      <w:r w:rsidRPr="009019D4">
        <w:rPr>
          <w:sz w:val="28"/>
          <w:szCs w:val="28"/>
        </w:rPr>
        <w:t>Стихотворения не менее трех авторов по выбору</w:t>
      </w:r>
      <w:r w:rsidR="005042D8" w:rsidRPr="009019D4">
        <w:rPr>
          <w:sz w:val="28"/>
          <w:szCs w:val="28"/>
        </w:rPr>
        <w:t>)</w:t>
      </w:r>
      <w:r w:rsidRPr="009019D4">
        <w:rPr>
          <w:sz w:val="28"/>
          <w:szCs w:val="28"/>
        </w:rPr>
        <w:t>.</w:t>
      </w:r>
    </w:p>
    <w:p w:rsidR="00682C98" w:rsidRPr="009019D4" w:rsidRDefault="00682C98" w:rsidP="00CC16BA">
      <w:pPr>
        <w:ind w:firstLine="426"/>
        <w:jc w:val="both"/>
        <w:rPr>
          <w:sz w:val="28"/>
          <w:szCs w:val="28"/>
        </w:rPr>
      </w:pPr>
    </w:p>
    <w:p w:rsidR="00993CC7" w:rsidRPr="00993CC7" w:rsidRDefault="00993CC7" w:rsidP="00CC16BA">
      <w:pPr>
        <w:ind w:firstLine="426"/>
        <w:jc w:val="center"/>
        <w:rPr>
          <w:sz w:val="28"/>
          <w:szCs w:val="28"/>
        </w:rPr>
      </w:pPr>
      <w:r w:rsidRPr="00993CC7">
        <w:rPr>
          <w:sz w:val="28"/>
          <w:szCs w:val="28"/>
        </w:rPr>
        <w:t>Драматургия второй половины XX века</w:t>
      </w:r>
    </w:p>
    <w:p w:rsidR="00993CC7" w:rsidRPr="00993CC7" w:rsidRDefault="00993CC7" w:rsidP="00CC16BA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А.Н. Арбузов, А.В. Вампилов, А.М. Володин, В.С. Розов, М.М. Рощин.</w:t>
      </w:r>
    </w:p>
    <w:p w:rsidR="00993CC7" w:rsidRDefault="005042D8" w:rsidP="00CC16BA">
      <w:pPr>
        <w:ind w:firstLine="426"/>
        <w:jc w:val="both"/>
        <w:rPr>
          <w:sz w:val="28"/>
          <w:szCs w:val="28"/>
        </w:rPr>
      </w:pPr>
      <w:r w:rsidRPr="009019D4">
        <w:rPr>
          <w:sz w:val="28"/>
          <w:szCs w:val="28"/>
        </w:rPr>
        <w:t>(</w:t>
      </w:r>
      <w:r w:rsidR="00993CC7" w:rsidRPr="009019D4">
        <w:rPr>
          <w:sz w:val="28"/>
          <w:szCs w:val="28"/>
        </w:rPr>
        <w:t>Произведение одного автора по выбору</w:t>
      </w:r>
      <w:r w:rsidRPr="009019D4">
        <w:rPr>
          <w:sz w:val="28"/>
          <w:szCs w:val="28"/>
        </w:rPr>
        <w:t>)</w:t>
      </w:r>
      <w:r w:rsidR="00993CC7" w:rsidRPr="009019D4">
        <w:rPr>
          <w:sz w:val="28"/>
          <w:szCs w:val="28"/>
        </w:rPr>
        <w:t>.</w:t>
      </w:r>
    </w:p>
    <w:p w:rsidR="00682C98" w:rsidRPr="009019D4" w:rsidRDefault="00682C98" w:rsidP="00CC16BA">
      <w:pPr>
        <w:ind w:firstLine="426"/>
        <w:jc w:val="both"/>
        <w:rPr>
          <w:sz w:val="28"/>
          <w:szCs w:val="28"/>
        </w:rPr>
      </w:pPr>
    </w:p>
    <w:p w:rsidR="00993CC7" w:rsidRPr="00993CC7" w:rsidRDefault="00993CC7" w:rsidP="00CC16BA">
      <w:pPr>
        <w:ind w:firstLine="426"/>
        <w:jc w:val="center"/>
        <w:rPr>
          <w:sz w:val="28"/>
          <w:szCs w:val="28"/>
        </w:rPr>
      </w:pPr>
      <w:r w:rsidRPr="00993CC7">
        <w:rPr>
          <w:sz w:val="28"/>
          <w:szCs w:val="28"/>
        </w:rPr>
        <w:t>Литература последнего десятилетия</w:t>
      </w:r>
    </w:p>
    <w:p w:rsidR="00993CC7" w:rsidRPr="005042D8" w:rsidRDefault="009019D4" w:rsidP="00CC16BA">
      <w:pPr>
        <w:ind w:firstLine="426"/>
      </w:pPr>
      <w:r>
        <w:t>Проза</w:t>
      </w:r>
      <w:r w:rsidR="00993CC7" w:rsidRPr="005042D8">
        <w:t xml:space="preserve"> (</w:t>
      </w:r>
      <w:r>
        <w:rPr>
          <w:sz w:val="28"/>
          <w:szCs w:val="28"/>
        </w:rPr>
        <w:t>одно п</w:t>
      </w:r>
      <w:r w:rsidRPr="009019D4">
        <w:rPr>
          <w:sz w:val="28"/>
          <w:szCs w:val="28"/>
        </w:rPr>
        <w:t>роизведение по выбору</w:t>
      </w:r>
      <w:r>
        <w:t>). Поэзия</w:t>
      </w:r>
      <w:r w:rsidR="00993CC7" w:rsidRPr="005042D8">
        <w:t xml:space="preserve"> (</w:t>
      </w:r>
      <w:r>
        <w:rPr>
          <w:sz w:val="28"/>
          <w:szCs w:val="28"/>
        </w:rPr>
        <w:t>одно п</w:t>
      </w:r>
      <w:r w:rsidRPr="009019D4">
        <w:rPr>
          <w:sz w:val="28"/>
          <w:szCs w:val="28"/>
        </w:rPr>
        <w:t>роизведение по выбору</w:t>
      </w:r>
      <w:r w:rsidR="00993CC7" w:rsidRPr="005042D8">
        <w:t>).</w:t>
      </w:r>
    </w:p>
    <w:p w:rsidR="00993CC7" w:rsidRPr="00993CC7" w:rsidRDefault="00993CC7" w:rsidP="00CC16BA">
      <w:pPr>
        <w:ind w:firstLine="426"/>
        <w:rPr>
          <w:sz w:val="28"/>
          <w:szCs w:val="28"/>
        </w:rPr>
      </w:pPr>
    </w:p>
    <w:p w:rsidR="00993CC7" w:rsidRPr="00993CC7" w:rsidRDefault="00993CC7" w:rsidP="00CC16BA">
      <w:pPr>
        <w:ind w:firstLine="426"/>
        <w:jc w:val="center"/>
        <w:rPr>
          <w:sz w:val="28"/>
          <w:szCs w:val="28"/>
        </w:rPr>
      </w:pPr>
      <w:r w:rsidRPr="00993CC7">
        <w:rPr>
          <w:sz w:val="28"/>
          <w:szCs w:val="28"/>
        </w:rPr>
        <w:t>Литература народов России</w:t>
      </w:r>
      <w:r w:rsidR="005042D8">
        <w:rPr>
          <w:sz w:val="28"/>
          <w:szCs w:val="28"/>
        </w:rPr>
        <w:t>.</w:t>
      </w:r>
    </w:p>
    <w:p w:rsidR="00993CC7" w:rsidRPr="00993CC7" w:rsidRDefault="009C63C1" w:rsidP="00CC16B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Айги</w:t>
      </w:r>
      <w:proofErr w:type="spellEnd"/>
      <w:r>
        <w:rPr>
          <w:sz w:val="28"/>
          <w:szCs w:val="28"/>
        </w:rPr>
        <w:t>, Р. Гамзатов</w:t>
      </w:r>
      <w:r w:rsidR="00993CC7" w:rsidRPr="00993CC7">
        <w:rPr>
          <w:sz w:val="28"/>
          <w:szCs w:val="28"/>
        </w:rPr>
        <w:t xml:space="preserve">, М. </w:t>
      </w:r>
      <w:proofErr w:type="spellStart"/>
      <w:r w:rsidR="00993CC7" w:rsidRPr="00993CC7">
        <w:rPr>
          <w:sz w:val="28"/>
          <w:szCs w:val="28"/>
        </w:rPr>
        <w:t>Д</w:t>
      </w:r>
      <w:r>
        <w:rPr>
          <w:sz w:val="28"/>
          <w:szCs w:val="28"/>
        </w:rPr>
        <w:t>жалиль</w:t>
      </w:r>
      <w:proofErr w:type="spellEnd"/>
      <w:r>
        <w:rPr>
          <w:sz w:val="28"/>
          <w:szCs w:val="28"/>
        </w:rPr>
        <w:t xml:space="preserve">, М. Карим, Д. Кугультинов, К. Кулиев, Ю. </w:t>
      </w:r>
      <w:proofErr w:type="spellStart"/>
      <w:r>
        <w:rPr>
          <w:sz w:val="28"/>
          <w:szCs w:val="28"/>
        </w:rPr>
        <w:t>Рытхэу</w:t>
      </w:r>
      <w:proofErr w:type="spellEnd"/>
      <w:r>
        <w:rPr>
          <w:sz w:val="28"/>
          <w:szCs w:val="28"/>
        </w:rPr>
        <w:t xml:space="preserve">, Г. Тукай, К. Хетагуров, Ю. </w:t>
      </w:r>
      <w:proofErr w:type="spellStart"/>
      <w:r>
        <w:rPr>
          <w:sz w:val="28"/>
          <w:szCs w:val="28"/>
        </w:rPr>
        <w:t>Шесталов</w:t>
      </w:r>
      <w:proofErr w:type="spellEnd"/>
      <w:r w:rsidR="00993CC7" w:rsidRPr="00993CC7">
        <w:rPr>
          <w:sz w:val="28"/>
          <w:szCs w:val="28"/>
        </w:rPr>
        <w:t>.</w:t>
      </w:r>
    </w:p>
    <w:p w:rsidR="009C63C1" w:rsidRDefault="009C63C1" w:rsidP="00CC16BA">
      <w:pPr>
        <w:ind w:firstLine="426"/>
        <w:jc w:val="both"/>
        <w:rPr>
          <w:sz w:val="28"/>
          <w:szCs w:val="28"/>
        </w:rPr>
      </w:pPr>
      <w:r w:rsidRPr="009019D4">
        <w:rPr>
          <w:sz w:val="28"/>
          <w:szCs w:val="28"/>
        </w:rPr>
        <w:t>(Произведение одного автора по выбору).</w:t>
      </w:r>
    </w:p>
    <w:p w:rsidR="00682C98" w:rsidRPr="009019D4" w:rsidRDefault="00682C98" w:rsidP="00CC16BA">
      <w:pPr>
        <w:ind w:firstLine="426"/>
        <w:jc w:val="both"/>
        <w:rPr>
          <w:sz w:val="28"/>
          <w:szCs w:val="28"/>
        </w:rPr>
      </w:pPr>
    </w:p>
    <w:p w:rsidR="00394E45" w:rsidRDefault="00394E45" w:rsidP="00CC16BA">
      <w:pPr>
        <w:ind w:firstLine="426"/>
        <w:jc w:val="center"/>
        <w:rPr>
          <w:sz w:val="28"/>
          <w:szCs w:val="28"/>
        </w:rPr>
      </w:pPr>
    </w:p>
    <w:p w:rsidR="00993CC7" w:rsidRPr="00993CC7" w:rsidRDefault="00993CC7" w:rsidP="00CC16BA">
      <w:pPr>
        <w:ind w:firstLine="426"/>
        <w:jc w:val="center"/>
        <w:rPr>
          <w:sz w:val="28"/>
          <w:szCs w:val="28"/>
        </w:rPr>
      </w:pPr>
      <w:r w:rsidRPr="00993CC7">
        <w:rPr>
          <w:sz w:val="28"/>
          <w:szCs w:val="28"/>
        </w:rPr>
        <w:lastRenderedPageBreak/>
        <w:t>Зарубежная литература</w:t>
      </w:r>
    </w:p>
    <w:p w:rsidR="00CC16BA" w:rsidRDefault="00993CC7" w:rsidP="00CC16BA">
      <w:pPr>
        <w:ind w:firstLine="426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ПРОЗА.</w:t>
      </w:r>
      <w:r w:rsidR="00CC16BA" w:rsidRPr="00CC16BA">
        <w:rPr>
          <w:sz w:val="28"/>
          <w:szCs w:val="28"/>
        </w:rPr>
        <w:t xml:space="preserve"> </w:t>
      </w:r>
      <w:r w:rsidR="00CC16BA">
        <w:rPr>
          <w:sz w:val="28"/>
          <w:szCs w:val="28"/>
        </w:rPr>
        <w:t xml:space="preserve">О. Бальзак, Г. Белль, О. Генри, У. </w:t>
      </w:r>
      <w:proofErr w:type="spellStart"/>
      <w:r w:rsidR="00CC16BA">
        <w:rPr>
          <w:sz w:val="28"/>
          <w:szCs w:val="28"/>
        </w:rPr>
        <w:t>Голдинг</w:t>
      </w:r>
      <w:proofErr w:type="spellEnd"/>
      <w:r w:rsidR="00CC16BA">
        <w:rPr>
          <w:sz w:val="28"/>
          <w:szCs w:val="28"/>
        </w:rPr>
        <w:t>, Э.Т.А. Гофман, В. Гюго, Ч. Диккенс, Г. Ибсен</w:t>
      </w:r>
      <w:r w:rsidRPr="00CC16BA">
        <w:rPr>
          <w:sz w:val="28"/>
          <w:szCs w:val="28"/>
        </w:rPr>
        <w:t>, А</w:t>
      </w:r>
      <w:r w:rsidR="00CC16BA">
        <w:rPr>
          <w:sz w:val="28"/>
          <w:szCs w:val="28"/>
        </w:rPr>
        <w:t>. Камю, Ф. Кафка, Г.Г. Маркес, П. Мериме, М. Метерлинк</w:t>
      </w:r>
      <w:r w:rsidRPr="00CC16BA">
        <w:rPr>
          <w:sz w:val="28"/>
          <w:szCs w:val="28"/>
        </w:rPr>
        <w:t xml:space="preserve">, Г. </w:t>
      </w:r>
      <w:r w:rsidR="00CC16BA">
        <w:rPr>
          <w:sz w:val="28"/>
          <w:szCs w:val="28"/>
        </w:rPr>
        <w:t>Де Мопассан, У.С. Моэм, Д. Оруэлл, Э.А. По, Э.М. Ремарк, Ф. Стендаль, Дж. Сэлинджер, О. Уайльд, Г. Флобер, Э. Хемингуэй, Б. Шоу, У. Эко</w:t>
      </w:r>
      <w:r w:rsidRPr="00CC16BA">
        <w:rPr>
          <w:sz w:val="28"/>
          <w:szCs w:val="28"/>
        </w:rPr>
        <w:t>.</w:t>
      </w:r>
    </w:p>
    <w:p w:rsidR="00CC16BA" w:rsidRPr="00FE2A5C" w:rsidRDefault="00CC16BA" w:rsidP="00CC16BA">
      <w:pPr>
        <w:ind w:firstLine="426"/>
        <w:jc w:val="both"/>
        <w:rPr>
          <w:sz w:val="28"/>
          <w:szCs w:val="28"/>
        </w:rPr>
      </w:pPr>
      <w:r w:rsidRPr="00FE2A5C">
        <w:rPr>
          <w:sz w:val="28"/>
          <w:szCs w:val="28"/>
        </w:rPr>
        <w:t>(Произведения не менее трех авторов по выбору).</w:t>
      </w:r>
    </w:p>
    <w:p w:rsidR="00993CC7" w:rsidRPr="00CC16BA" w:rsidRDefault="007D71DE" w:rsidP="00CC16B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ПОЭЗИЯ. Г. Аполлинер, Д.Г. Байрон, У. Блейк, Ш. </w:t>
      </w:r>
      <w:proofErr w:type="spellStart"/>
      <w:r>
        <w:rPr>
          <w:sz w:val="28"/>
          <w:szCs w:val="28"/>
        </w:rPr>
        <w:t>Бодлер</w:t>
      </w:r>
      <w:proofErr w:type="spellEnd"/>
      <w:r>
        <w:rPr>
          <w:sz w:val="28"/>
          <w:szCs w:val="28"/>
        </w:rPr>
        <w:t>, П. Верлен, Э. Верхарн, Г. Гейне, А. Рембо, P.M. Рильке, Т.С. Элиот</w:t>
      </w:r>
      <w:r w:rsidR="00993CC7" w:rsidRPr="00CC16BA">
        <w:rPr>
          <w:sz w:val="28"/>
          <w:szCs w:val="28"/>
        </w:rPr>
        <w:t>.</w:t>
      </w:r>
    </w:p>
    <w:p w:rsidR="00682C98" w:rsidRDefault="00CC16BA" w:rsidP="00C80C31">
      <w:pPr>
        <w:ind w:firstLine="426"/>
        <w:jc w:val="both"/>
        <w:rPr>
          <w:sz w:val="28"/>
          <w:szCs w:val="28"/>
        </w:rPr>
      </w:pPr>
      <w:r w:rsidRPr="009019D4">
        <w:rPr>
          <w:sz w:val="28"/>
          <w:szCs w:val="28"/>
        </w:rPr>
        <w:t xml:space="preserve">(Стихотворения не менее </w:t>
      </w:r>
      <w:r>
        <w:rPr>
          <w:sz w:val="28"/>
          <w:szCs w:val="28"/>
        </w:rPr>
        <w:t>двух</w:t>
      </w:r>
      <w:r w:rsidRPr="009019D4">
        <w:rPr>
          <w:sz w:val="28"/>
          <w:szCs w:val="28"/>
        </w:rPr>
        <w:t xml:space="preserve"> авторов по выбору).</w:t>
      </w:r>
    </w:p>
    <w:p w:rsidR="00C80C31" w:rsidRPr="00CC16BA" w:rsidRDefault="00C80C31" w:rsidP="00C80C31">
      <w:pPr>
        <w:ind w:firstLine="426"/>
        <w:jc w:val="both"/>
        <w:rPr>
          <w:sz w:val="28"/>
          <w:szCs w:val="28"/>
        </w:rPr>
      </w:pPr>
    </w:p>
    <w:p w:rsidR="00586E61" w:rsidRPr="00716306" w:rsidRDefault="00586E61" w:rsidP="00586E61">
      <w:pPr>
        <w:jc w:val="center"/>
        <w:rPr>
          <w:b/>
        </w:rPr>
      </w:pPr>
      <w:r w:rsidRPr="00716306">
        <w:rPr>
          <w:b/>
        </w:rPr>
        <w:t>Учебно-тематический план в 10 классе</w:t>
      </w:r>
    </w:p>
    <w:p w:rsidR="00586E61" w:rsidRPr="00716306" w:rsidRDefault="00586E61" w:rsidP="00586E61">
      <w:pPr>
        <w:jc w:val="center"/>
        <w:rPr>
          <w:b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6804"/>
        <w:gridCol w:w="2835"/>
        <w:gridCol w:w="4962"/>
      </w:tblGrid>
      <w:tr w:rsidR="009E2E18" w:rsidRPr="00716306" w:rsidTr="00DF50EB">
        <w:trPr>
          <w:trHeight w:val="48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18" w:rsidRPr="00716306" w:rsidRDefault="009E2E18" w:rsidP="00C80C31">
            <w:pPr>
              <w:snapToGrid w:val="0"/>
              <w:jc w:val="center"/>
              <w:rPr>
                <w:b/>
              </w:rPr>
            </w:pPr>
            <w:r w:rsidRPr="00716306">
              <w:rPr>
                <w:b/>
              </w:rPr>
              <w:t>Наименование разделов и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18" w:rsidRPr="00716306" w:rsidRDefault="009E2E18" w:rsidP="00C80C31">
            <w:pPr>
              <w:snapToGrid w:val="0"/>
              <w:jc w:val="center"/>
              <w:rPr>
                <w:b/>
              </w:rPr>
            </w:pPr>
            <w:r w:rsidRPr="00716306">
              <w:rPr>
                <w:b/>
              </w:rPr>
              <w:t>Всего часов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18" w:rsidRPr="00716306" w:rsidRDefault="009E2E18" w:rsidP="00C80C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423B95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5" w:rsidRPr="00627FB5" w:rsidRDefault="00423B95" w:rsidP="00C80C31">
            <w:pPr>
              <w:snapToGrid w:val="0"/>
              <w:jc w:val="center"/>
              <w:rPr>
                <w:sz w:val="26"/>
                <w:szCs w:val="26"/>
              </w:rPr>
            </w:pPr>
            <w:r w:rsidRPr="00627FB5">
              <w:rPr>
                <w:sz w:val="26"/>
                <w:szCs w:val="26"/>
              </w:rPr>
              <w:t xml:space="preserve">Литература </w:t>
            </w:r>
            <w:r w:rsidRPr="00627FB5">
              <w:rPr>
                <w:sz w:val="26"/>
                <w:szCs w:val="26"/>
                <w:lang w:val="en-US"/>
              </w:rPr>
              <w:t>XIX</w:t>
            </w:r>
            <w:r w:rsidRPr="00627FB5">
              <w:rPr>
                <w:sz w:val="26"/>
                <w:szCs w:val="26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5" w:rsidRPr="00627FB5" w:rsidRDefault="00423B95" w:rsidP="00C80C31">
            <w:pPr>
              <w:snapToGrid w:val="0"/>
              <w:jc w:val="center"/>
              <w:rPr>
                <w:sz w:val="26"/>
                <w:szCs w:val="26"/>
              </w:rPr>
            </w:pPr>
            <w:r w:rsidRPr="00627FB5">
              <w:rPr>
                <w:sz w:val="26"/>
                <w:szCs w:val="26"/>
              </w:rPr>
              <w:t>90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95" w:rsidRPr="00716306" w:rsidRDefault="00423B95" w:rsidP="00C80C31">
            <w:pPr>
              <w:snapToGrid w:val="0"/>
              <w:jc w:val="center"/>
            </w:pPr>
          </w:p>
        </w:tc>
      </w:tr>
      <w:tr w:rsidR="009E2E18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Pr="00627FB5" w:rsidRDefault="009E2E18" w:rsidP="00C80C31">
            <w:pPr>
              <w:snapToGrid w:val="0"/>
            </w:pPr>
            <w:r w:rsidRPr="00627FB5">
              <w:t>Введение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Pr="00627FB5" w:rsidRDefault="009E2E18" w:rsidP="00C80C31">
            <w:pPr>
              <w:snapToGrid w:val="0"/>
              <w:jc w:val="center"/>
            </w:pPr>
            <w:r w:rsidRPr="00627FB5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E18" w:rsidRPr="00716306" w:rsidRDefault="009E2E18" w:rsidP="00C80C31">
            <w:pPr>
              <w:snapToGrid w:val="0"/>
              <w:jc w:val="center"/>
            </w:pPr>
          </w:p>
        </w:tc>
      </w:tr>
      <w:tr w:rsidR="00B64173" w:rsidRPr="00716306" w:rsidTr="00DF50EB">
        <w:trPr>
          <w:trHeight w:val="29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173" w:rsidRPr="00627FB5" w:rsidRDefault="00B64173" w:rsidP="00C80C31">
            <w:pPr>
              <w:snapToGrid w:val="0"/>
              <w:jc w:val="center"/>
            </w:pPr>
            <w:r w:rsidRPr="00627FB5">
              <w:t xml:space="preserve">Литература первой половины </w:t>
            </w:r>
            <w:r w:rsidRPr="00627FB5">
              <w:rPr>
                <w:lang w:val="en-US"/>
              </w:rPr>
              <w:t>XIX</w:t>
            </w:r>
            <w:r w:rsidRPr="00627FB5"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173" w:rsidRPr="008F2D43" w:rsidRDefault="00B64173" w:rsidP="00C80C31">
            <w:pPr>
              <w:snapToGrid w:val="0"/>
              <w:jc w:val="center"/>
            </w:pPr>
            <w:r w:rsidRPr="008F2D43"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73" w:rsidRPr="00716306" w:rsidRDefault="00B64173" w:rsidP="00C80C31">
            <w:pPr>
              <w:snapToGrid w:val="0"/>
              <w:jc w:val="center"/>
            </w:pPr>
          </w:p>
        </w:tc>
      </w:tr>
      <w:tr w:rsidR="009E2E18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Pr="00716306" w:rsidRDefault="009E2E18" w:rsidP="00C80C31">
            <w:pPr>
              <w:snapToGrid w:val="0"/>
            </w:pPr>
            <w:r>
              <w:t>Обзор русской литературы первой половины</w:t>
            </w:r>
            <w:r w:rsidRPr="004C5B33">
              <w:rPr>
                <w:b/>
              </w:rPr>
              <w:t xml:space="preserve"> </w:t>
            </w:r>
            <w:r w:rsidRPr="004C5B33">
              <w:rPr>
                <w:lang w:val="en-US"/>
              </w:rPr>
              <w:t>XIX</w:t>
            </w:r>
            <w:r w:rsidRPr="004C5B33">
              <w:t xml:space="preserve"> века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Pr="008F2D43" w:rsidRDefault="009E2E18" w:rsidP="00C80C31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E18" w:rsidRPr="00716306" w:rsidRDefault="009E2E18" w:rsidP="00C80C31">
            <w:pPr>
              <w:snapToGrid w:val="0"/>
              <w:jc w:val="center"/>
            </w:pPr>
          </w:p>
        </w:tc>
      </w:tr>
      <w:tr w:rsidR="009E2E18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Pr="00716306" w:rsidRDefault="009E2E18" w:rsidP="00C80C31">
            <w:pPr>
              <w:snapToGrid w:val="0"/>
            </w:pPr>
            <w:r>
              <w:t>А.С. Пушкин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Pr="008F2D43" w:rsidRDefault="009E2E18" w:rsidP="00C80C31">
            <w:pPr>
              <w:snapToGrid w:val="0"/>
              <w:jc w:val="center"/>
            </w:pPr>
            <w:r w:rsidRPr="008F2D43">
              <w:t>4</w:t>
            </w: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E18" w:rsidRPr="00716306" w:rsidRDefault="009E2E18" w:rsidP="00C80C31">
            <w:pPr>
              <w:snapToGrid w:val="0"/>
              <w:spacing w:line="216" w:lineRule="auto"/>
            </w:pPr>
            <w:r>
              <w:t>Проверочная работа по лирике Пушкина и Лермонтова</w:t>
            </w:r>
          </w:p>
        </w:tc>
      </w:tr>
      <w:tr w:rsidR="009E2E18" w:rsidRPr="00716306" w:rsidTr="00DF50EB">
        <w:trPr>
          <w:trHeight w:val="24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Pr="00716306" w:rsidRDefault="009E2E18" w:rsidP="00C80C31">
            <w:pPr>
              <w:snapToGrid w:val="0"/>
            </w:pPr>
            <w:r>
              <w:t>М.Ю. Лермонтов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Pr="008F2D43" w:rsidRDefault="009E2E18" w:rsidP="00C80C31">
            <w:pPr>
              <w:snapToGrid w:val="0"/>
              <w:jc w:val="center"/>
            </w:pPr>
            <w:r w:rsidRPr="008F2D43">
              <w:t>2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E18" w:rsidRPr="00716306" w:rsidRDefault="009E2E18" w:rsidP="00C80C31">
            <w:pPr>
              <w:snapToGrid w:val="0"/>
              <w:spacing w:line="216" w:lineRule="auto"/>
              <w:jc w:val="center"/>
            </w:pPr>
          </w:p>
        </w:tc>
      </w:tr>
      <w:tr w:rsidR="009E2E18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Pr="00716306" w:rsidRDefault="009E2E18" w:rsidP="00C80C31">
            <w:pPr>
              <w:snapToGrid w:val="0"/>
            </w:pPr>
            <w:r>
              <w:t>Н.В. Гоголь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Pr="008F2D43" w:rsidRDefault="009E2E18" w:rsidP="00C80C31">
            <w:pPr>
              <w:snapToGrid w:val="0"/>
              <w:jc w:val="center"/>
            </w:pPr>
            <w:r w:rsidRPr="008F2D43">
              <w:t>3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E18" w:rsidRPr="00716306" w:rsidRDefault="009E2E18" w:rsidP="00C80C31">
            <w:pPr>
              <w:snapToGrid w:val="0"/>
              <w:spacing w:line="216" w:lineRule="auto"/>
            </w:pPr>
            <w:r>
              <w:t>Домашнее сочинение по произведениям русской литературы первой половины</w:t>
            </w:r>
            <w:r w:rsidRPr="004C5B33">
              <w:rPr>
                <w:b/>
              </w:rPr>
              <w:t xml:space="preserve"> </w:t>
            </w:r>
            <w:r w:rsidRPr="004C5B33">
              <w:rPr>
                <w:lang w:val="en-US"/>
              </w:rPr>
              <w:t>XIX</w:t>
            </w:r>
            <w:r w:rsidRPr="004C5B33">
              <w:t xml:space="preserve"> века</w:t>
            </w:r>
          </w:p>
        </w:tc>
      </w:tr>
      <w:tr w:rsidR="009E2E18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Pr="00627FB5" w:rsidRDefault="006E2374" w:rsidP="00C80C31">
            <w:pPr>
              <w:snapToGrid w:val="0"/>
              <w:jc w:val="center"/>
            </w:pPr>
            <w:r w:rsidRPr="00627FB5">
              <w:t xml:space="preserve">Литература второй половины </w:t>
            </w:r>
            <w:r w:rsidRPr="00627FB5">
              <w:rPr>
                <w:lang w:val="en-US"/>
              </w:rPr>
              <w:t>XIX</w:t>
            </w:r>
            <w:r w:rsidRPr="00627FB5">
              <w:t xml:space="preserve"> века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Pr="008F2D43" w:rsidRDefault="004F0941" w:rsidP="00C80C31">
            <w:pPr>
              <w:snapToGrid w:val="0"/>
              <w:jc w:val="center"/>
            </w:pPr>
            <w:r w:rsidRPr="008F2D43">
              <w:t>79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E18" w:rsidRDefault="009E2E18" w:rsidP="00C80C31">
            <w:pPr>
              <w:snapToGrid w:val="0"/>
              <w:spacing w:line="216" w:lineRule="auto"/>
            </w:pPr>
          </w:p>
        </w:tc>
      </w:tr>
      <w:tr w:rsidR="009E2E18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Default="004F0941" w:rsidP="00C80C31">
            <w:pPr>
              <w:snapToGrid w:val="0"/>
            </w:pPr>
            <w:r>
              <w:t>Обзор русской литературы второй половины</w:t>
            </w:r>
            <w:r w:rsidRPr="004C5B33">
              <w:rPr>
                <w:b/>
              </w:rPr>
              <w:t xml:space="preserve"> </w:t>
            </w:r>
            <w:r w:rsidRPr="004C5B33">
              <w:rPr>
                <w:lang w:val="en-US"/>
              </w:rPr>
              <w:t>XIX</w:t>
            </w:r>
            <w:r w:rsidRPr="004C5B33">
              <w:t xml:space="preserve"> века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Pr="008F2D43" w:rsidRDefault="004F0941" w:rsidP="00C80C31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E18" w:rsidRDefault="009E2E18" w:rsidP="00C80C31">
            <w:pPr>
              <w:snapToGrid w:val="0"/>
              <w:spacing w:line="216" w:lineRule="auto"/>
            </w:pPr>
          </w:p>
        </w:tc>
      </w:tr>
      <w:tr w:rsidR="009E2E18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Default="00C62377" w:rsidP="00C80C31">
            <w:pPr>
              <w:snapToGrid w:val="0"/>
            </w:pPr>
            <w:r>
              <w:t>А.Н. Островский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Pr="008F2D43" w:rsidRDefault="00C62377" w:rsidP="00C80C31">
            <w:pPr>
              <w:snapToGrid w:val="0"/>
              <w:jc w:val="center"/>
            </w:pPr>
            <w:r w:rsidRPr="008F2D43">
              <w:t>7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E18" w:rsidRDefault="00C62377" w:rsidP="00C80C31">
            <w:pPr>
              <w:snapToGrid w:val="0"/>
              <w:spacing w:line="216" w:lineRule="auto"/>
            </w:pPr>
            <w:r>
              <w:t>Домашнее сочинение по драме А.Н. Островского «Гроза»</w:t>
            </w:r>
          </w:p>
        </w:tc>
      </w:tr>
      <w:tr w:rsidR="009E2E18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Default="00C62377" w:rsidP="00C80C31">
            <w:pPr>
              <w:snapToGrid w:val="0"/>
            </w:pPr>
            <w:r>
              <w:t>Ф.И. Тютчев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Pr="008F2D43" w:rsidRDefault="00C62377" w:rsidP="00C80C31">
            <w:pPr>
              <w:snapToGrid w:val="0"/>
              <w:jc w:val="center"/>
            </w:pPr>
            <w:r w:rsidRPr="008F2D43">
              <w:t>3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E18" w:rsidRDefault="009E2E18" w:rsidP="00C80C31">
            <w:pPr>
              <w:snapToGrid w:val="0"/>
              <w:spacing w:line="216" w:lineRule="auto"/>
            </w:pPr>
          </w:p>
        </w:tc>
      </w:tr>
      <w:tr w:rsidR="00C62377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77" w:rsidRDefault="00D14498" w:rsidP="00C80C31">
            <w:pPr>
              <w:snapToGrid w:val="0"/>
            </w:pPr>
            <w:r>
              <w:t>А.А. Фет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77" w:rsidRPr="008F2D43" w:rsidRDefault="00D14498" w:rsidP="00C80C31">
            <w:pPr>
              <w:snapToGrid w:val="0"/>
              <w:jc w:val="center"/>
            </w:pPr>
            <w:r w:rsidRPr="008F2D43">
              <w:t>3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77" w:rsidRDefault="00C62377" w:rsidP="00C80C31">
            <w:pPr>
              <w:snapToGrid w:val="0"/>
              <w:spacing w:line="216" w:lineRule="auto"/>
            </w:pPr>
          </w:p>
        </w:tc>
      </w:tr>
      <w:tr w:rsidR="00C62377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77" w:rsidRDefault="00D14498" w:rsidP="00C80C31">
            <w:pPr>
              <w:snapToGrid w:val="0"/>
            </w:pPr>
            <w:r>
              <w:t>И.А. Гончаров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77" w:rsidRPr="008F2D43" w:rsidRDefault="00D14498" w:rsidP="00C80C31">
            <w:pPr>
              <w:snapToGrid w:val="0"/>
              <w:jc w:val="center"/>
            </w:pPr>
            <w:r w:rsidRPr="008F2D43">
              <w:t>5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77" w:rsidRDefault="00D14498" w:rsidP="00C80C31">
            <w:pPr>
              <w:snapToGrid w:val="0"/>
              <w:spacing w:line="216" w:lineRule="auto"/>
            </w:pPr>
            <w:r>
              <w:t>Классное сочинение по роману И.А. Гончарова «Обломов»</w:t>
            </w:r>
          </w:p>
        </w:tc>
      </w:tr>
      <w:tr w:rsidR="00D14498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498" w:rsidRDefault="00D14498" w:rsidP="00C80C31">
            <w:pPr>
              <w:snapToGrid w:val="0"/>
            </w:pPr>
            <w:r>
              <w:t>И.С. Тургенев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498" w:rsidRPr="008F2D43" w:rsidRDefault="00D14498" w:rsidP="00C80C31">
            <w:pPr>
              <w:snapToGrid w:val="0"/>
              <w:jc w:val="center"/>
            </w:pPr>
            <w:r w:rsidRPr="008F2D43">
              <w:t>8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498" w:rsidRDefault="00D14498" w:rsidP="00C80C31">
            <w:pPr>
              <w:snapToGrid w:val="0"/>
              <w:spacing w:line="216" w:lineRule="auto"/>
            </w:pPr>
            <w:r>
              <w:t>Классное сочинение по роману И.С. Тургенева «Отцы и дети»</w:t>
            </w:r>
          </w:p>
        </w:tc>
      </w:tr>
      <w:tr w:rsidR="00D14498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498" w:rsidRDefault="00812B4E" w:rsidP="00C80C31">
            <w:pPr>
              <w:snapToGrid w:val="0"/>
            </w:pPr>
            <w:r>
              <w:t>А.К. Толстой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498" w:rsidRPr="008F2D43" w:rsidRDefault="00812B4E" w:rsidP="00C80C31">
            <w:pPr>
              <w:snapToGrid w:val="0"/>
              <w:jc w:val="center"/>
            </w:pPr>
            <w:r w:rsidRPr="008F2D43">
              <w:t>2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498" w:rsidRDefault="00D14498" w:rsidP="00C80C31">
            <w:pPr>
              <w:snapToGrid w:val="0"/>
              <w:spacing w:line="216" w:lineRule="auto"/>
            </w:pPr>
          </w:p>
        </w:tc>
      </w:tr>
      <w:tr w:rsidR="00C62377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77" w:rsidRDefault="006B67A3" w:rsidP="00C80C31">
            <w:pPr>
              <w:snapToGrid w:val="0"/>
            </w:pPr>
            <w:r>
              <w:t>Н.С. Лесков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77" w:rsidRPr="008F2D43" w:rsidRDefault="006B67A3" w:rsidP="00C80C31">
            <w:pPr>
              <w:snapToGrid w:val="0"/>
              <w:jc w:val="center"/>
            </w:pPr>
            <w:r w:rsidRPr="008F2D43">
              <w:t>2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77" w:rsidRDefault="00C62377" w:rsidP="00C80C31">
            <w:pPr>
              <w:snapToGrid w:val="0"/>
              <w:spacing w:line="216" w:lineRule="auto"/>
            </w:pPr>
          </w:p>
        </w:tc>
      </w:tr>
      <w:tr w:rsidR="006B67A3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A3" w:rsidRDefault="006B67A3" w:rsidP="00C80C31">
            <w:pPr>
              <w:snapToGrid w:val="0"/>
            </w:pPr>
            <w:r>
              <w:t>М.Е. Салтыков-Щедрин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A3" w:rsidRPr="008F2D43" w:rsidRDefault="006B67A3" w:rsidP="00C80C31">
            <w:pPr>
              <w:snapToGrid w:val="0"/>
              <w:jc w:val="center"/>
            </w:pPr>
            <w:r w:rsidRPr="008F2D43">
              <w:t>2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A3" w:rsidRDefault="006B67A3" w:rsidP="00C80C31">
            <w:pPr>
              <w:snapToGrid w:val="0"/>
              <w:spacing w:line="216" w:lineRule="auto"/>
            </w:pPr>
          </w:p>
        </w:tc>
      </w:tr>
      <w:tr w:rsidR="006B67A3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A3" w:rsidRDefault="006B67A3" w:rsidP="00C80C31">
            <w:pPr>
              <w:snapToGrid w:val="0"/>
            </w:pPr>
            <w:r>
              <w:lastRenderedPageBreak/>
              <w:t>Н.А. Некрасов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A3" w:rsidRPr="008F2D43" w:rsidRDefault="006B67A3" w:rsidP="00C80C31">
            <w:pPr>
              <w:snapToGrid w:val="0"/>
              <w:jc w:val="center"/>
            </w:pPr>
            <w:r w:rsidRPr="008F2D43">
              <w:t>5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A3" w:rsidRDefault="006B67A3" w:rsidP="00C80C31">
            <w:pPr>
              <w:snapToGrid w:val="0"/>
              <w:spacing w:line="216" w:lineRule="auto"/>
            </w:pPr>
            <w:r>
              <w:t>Письменная проверочная работа по творчеству Н.А. Некрасова</w:t>
            </w:r>
          </w:p>
        </w:tc>
      </w:tr>
      <w:tr w:rsidR="006B67A3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A3" w:rsidRDefault="005673EC" w:rsidP="00C80C31">
            <w:pPr>
              <w:snapToGrid w:val="0"/>
            </w:pPr>
            <w:r>
              <w:t>К. Хетагуров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A3" w:rsidRPr="008F2D43" w:rsidRDefault="005673EC" w:rsidP="00C80C31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A3" w:rsidRDefault="006B67A3" w:rsidP="00C80C31">
            <w:pPr>
              <w:snapToGrid w:val="0"/>
              <w:spacing w:line="216" w:lineRule="auto"/>
            </w:pPr>
          </w:p>
        </w:tc>
      </w:tr>
      <w:tr w:rsidR="009E4C56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56" w:rsidRDefault="009E4C56" w:rsidP="00C80C31">
            <w:pPr>
              <w:snapToGrid w:val="0"/>
            </w:pPr>
            <w:r>
              <w:t>Ф.М. Достоевский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56" w:rsidRPr="008F2D43" w:rsidRDefault="009E4C56" w:rsidP="00C80C31">
            <w:pPr>
              <w:snapToGrid w:val="0"/>
              <w:jc w:val="center"/>
            </w:pPr>
            <w:r w:rsidRPr="008F2D43">
              <w:t>10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56" w:rsidRDefault="009E4C56" w:rsidP="00C80C31">
            <w:pPr>
              <w:snapToGrid w:val="0"/>
              <w:spacing w:line="216" w:lineRule="auto"/>
            </w:pPr>
            <w:r>
              <w:t>Классное сочинение по роману Ф.М. Достоевского «Преступление и наказание»</w:t>
            </w:r>
          </w:p>
        </w:tc>
      </w:tr>
      <w:tr w:rsidR="009E4C56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56" w:rsidRDefault="009E4C56" w:rsidP="00C80C31">
            <w:pPr>
              <w:snapToGrid w:val="0"/>
            </w:pPr>
            <w:r>
              <w:t>Л.Н. Толстой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56" w:rsidRPr="008F2D43" w:rsidRDefault="009E4C56" w:rsidP="00C80C31">
            <w:pPr>
              <w:snapToGrid w:val="0"/>
              <w:jc w:val="center"/>
            </w:pPr>
            <w:r w:rsidRPr="008F2D43">
              <w:t>17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56" w:rsidRDefault="0026562D" w:rsidP="00C80C31">
            <w:pPr>
              <w:snapToGrid w:val="0"/>
              <w:spacing w:line="216" w:lineRule="auto"/>
            </w:pPr>
            <w:r>
              <w:t>Практическое занятие анализ эпизода.</w:t>
            </w:r>
          </w:p>
          <w:p w:rsidR="0026562D" w:rsidRDefault="0026562D" w:rsidP="00C80C31">
            <w:pPr>
              <w:snapToGrid w:val="0"/>
              <w:spacing w:line="216" w:lineRule="auto"/>
            </w:pPr>
            <w:r>
              <w:t>Классное сочинение по роману Л.Н. Толстого «Война и мир»</w:t>
            </w:r>
          </w:p>
        </w:tc>
      </w:tr>
      <w:tr w:rsidR="009E4C56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56" w:rsidRDefault="00162455" w:rsidP="00C80C31">
            <w:pPr>
              <w:snapToGrid w:val="0"/>
            </w:pPr>
            <w:r>
              <w:t>А.П. Чехов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56" w:rsidRPr="008F2D43" w:rsidRDefault="00162455" w:rsidP="00C80C31">
            <w:pPr>
              <w:snapToGrid w:val="0"/>
              <w:jc w:val="center"/>
            </w:pPr>
            <w:r w:rsidRPr="008F2D43">
              <w:t>9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56" w:rsidRDefault="00B60E57" w:rsidP="00C80C31">
            <w:pPr>
              <w:snapToGrid w:val="0"/>
              <w:spacing w:line="216" w:lineRule="auto"/>
            </w:pPr>
            <w:r>
              <w:t>Сочинение по творчеству А.П. Чехова</w:t>
            </w:r>
          </w:p>
        </w:tc>
      </w:tr>
      <w:tr w:rsidR="00B60E57" w:rsidRPr="00716306" w:rsidTr="00DF50EB">
        <w:tc>
          <w:tcPr>
            <w:tcW w:w="146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E57" w:rsidRPr="008F2D43" w:rsidRDefault="00B60E57" w:rsidP="00C80C31">
            <w:pPr>
              <w:snapToGrid w:val="0"/>
            </w:pPr>
            <w:r w:rsidRPr="008F2D43">
              <w:t>Зачетная письменная работа</w:t>
            </w:r>
          </w:p>
        </w:tc>
      </w:tr>
      <w:tr w:rsidR="009E4C56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56" w:rsidRDefault="00B60E57" w:rsidP="00C80C31">
            <w:pPr>
              <w:snapToGrid w:val="0"/>
            </w:pPr>
            <w:r>
              <w:t>Обзор зарубежной литературы второй половины</w:t>
            </w:r>
            <w:r w:rsidRPr="004C5B33">
              <w:rPr>
                <w:b/>
              </w:rPr>
              <w:t xml:space="preserve"> </w:t>
            </w:r>
            <w:r w:rsidRPr="004C5B33">
              <w:rPr>
                <w:lang w:val="en-US"/>
              </w:rPr>
              <w:t>XIX</w:t>
            </w:r>
            <w:r w:rsidRPr="004C5B33">
              <w:t xml:space="preserve"> века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56" w:rsidRPr="008F2D43" w:rsidRDefault="00B60E57" w:rsidP="00C80C31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56" w:rsidRDefault="009E4C56" w:rsidP="00C80C31">
            <w:pPr>
              <w:snapToGrid w:val="0"/>
            </w:pPr>
          </w:p>
        </w:tc>
      </w:tr>
      <w:tr w:rsidR="00B60E57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E57" w:rsidRDefault="00B60E57" w:rsidP="00C80C31">
            <w:pPr>
              <w:snapToGrid w:val="0"/>
            </w:pPr>
            <w:r>
              <w:t>Г. де Мопассан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E57" w:rsidRPr="008F2D43" w:rsidRDefault="00B60E57" w:rsidP="00C80C31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E57" w:rsidRDefault="00B60E57" w:rsidP="00C80C31">
            <w:pPr>
              <w:snapToGrid w:val="0"/>
            </w:pPr>
          </w:p>
        </w:tc>
      </w:tr>
      <w:tr w:rsidR="00B60E57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E57" w:rsidRDefault="00DA7BED" w:rsidP="00C80C31">
            <w:pPr>
              <w:snapToGrid w:val="0"/>
            </w:pPr>
            <w:r>
              <w:t>Г. Ибсен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E57" w:rsidRPr="008F2D43" w:rsidRDefault="00DA7BED" w:rsidP="00C80C31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E57" w:rsidRDefault="00B60E57" w:rsidP="00C80C31">
            <w:pPr>
              <w:snapToGrid w:val="0"/>
            </w:pPr>
          </w:p>
        </w:tc>
      </w:tr>
      <w:tr w:rsidR="009E2E18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Default="00DA7BED" w:rsidP="00C80C31">
            <w:pPr>
              <w:snapToGrid w:val="0"/>
            </w:pPr>
            <w:r>
              <w:t>А Рембо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18" w:rsidRPr="008F2D43" w:rsidRDefault="00DA7BED" w:rsidP="00C80C31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E18" w:rsidRDefault="009E2E18" w:rsidP="00C80C31">
            <w:pPr>
              <w:snapToGrid w:val="0"/>
            </w:pPr>
          </w:p>
        </w:tc>
      </w:tr>
      <w:tr w:rsidR="00F52741" w:rsidRPr="00716306" w:rsidTr="00DF50E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741" w:rsidRDefault="00F52741" w:rsidP="00C80C31">
            <w:pPr>
              <w:snapToGrid w:val="0"/>
            </w:pPr>
            <w:r>
              <w:t>Резервные часы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741" w:rsidRPr="008F2D43" w:rsidRDefault="00412E16" w:rsidP="00C80C31">
            <w:pPr>
              <w:snapToGrid w:val="0"/>
              <w:jc w:val="center"/>
            </w:pPr>
            <w:r>
              <w:t>8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741" w:rsidRDefault="00F52741" w:rsidP="00C80C31">
            <w:pPr>
              <w:snapToGrid w:val="0"/>
            </w:pPr>
          </w:p>
        </w:tc>
      </w:tr>
      <w:tr w:rsidR="00EE0733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733" w:rsidRPr="00716306" w:rsidRDefault="00EE0733" w:rsidP="00C80C31">
            <w:pPr>
              <w:snapToGrid w:val="0"/>
              <w:jc w:val="right"/>
              <w:rPr>
                <w:b/>
              </w:rPr>
            </w:pPr>
            <w:r w:rsidRPr="00716306">
              <w:rPr>
                <w:b/>
              </w:rPr>
              <w:t>Итого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733" w:rsidRPr="00716306" w:rsidRDefault="00EE0733" w:rsidP="00C80C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</w:tbl>
    <w:p w:rsidR="00586E61" w:rsidRDefault="00586E61" w:rsidP="00DA7FE3">
      <w:pPr>
        <w:rPr>
          <w:b/>
        </w:rPr>
      </w:pPr>
    </w:p>
    <w:p w:rsidR="00C80C31" w:rsidRPr="00716306" w:rsidRDefault="00C80C31" w:rsidP="00586E61">
      <w:pPr>
        <w:jc w:val="center"/>
        <w:rPr>
          <w:b/>
        </w:rPr>
      </w:pPr>
    </w:p>
    <w:p w:rsidR="00586E61" w:rsidRPr="00716306" w:rsidRDefault="00586E61" w:rsidP="00586E61">
      <w:pPr>
        <w:jc w:val="center"/>
        <w:rPr>
          <w:b/>
        </w:rPr>
      </w:pPr>
      <w:r w:rsidRPr="00716306">
        <w:rPr>
          <w:b/>
        </w:rPr>
        <w:t>Учебно-тематический план в 11 классе</w:t>
      </w:r>
    </w:p>
    <w:p w:rsidR="00586E61" w:rsidRPr="00716306" w:rsidRDefault="00586E61" w:rsidP="00586E61">
      <w:pPr>
        <w:jc w:val="center"/>
        <w:rPr>
          <w:b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6804"/>
        <w:gridCol w:w="2835"/>
        <w:gridCol w:w="4962"/>
      </w:tblGrid>
      <w:tr w:rsidR="00A044A0" w:rsidRPr="00716306" w:rsidTr="00DF50EB">
        <w:trPr>
          <w:trHeight w:val="56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0" w:rsidRPr="00716306" w:rsidRDefault="00A044A0" w:rsidP="001140AF">
            <w:pPr>
              <w:snapToGrid w:val="0"/>
              <w:spacing w:after="200"/>
              <w:jc w:val="center"/>
              <w:rPr>
                <w:b/>
              </w:rPr>
            </w:pPr>
            <w:r w:rsidRPr="00716306">
              <w:rPr>
                <w:b/>
              </w:rPr>
              <w:t>Наименование разделов и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0" w:rsidRPr="00716306" w:rsidRDefault="00A044A0" w:rsidP="001140AF">
            <w:pPr>
              <w:snapToGrid w:val="0"/>
              <w:spacing w:after="200"/>
              <w:jc w:val="center"/>
              <w:rPr>
                <w:b/>
              </w:rPr>
            </w:pPr>
            <w:r w:rsidRPr="00716306">
              <w:rPr>
                <w:b/>
              </w:rPr>
              <w:t>Всего часов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A0" w:rsidRPr="00716306" w:rsidRDefault="00A044A0" w:rsidP="001140A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F86EAC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EAC" w:rsidRPr="00456563" w:rsidRDefault="00F86EAC" w:rsidP="00456563">
            <w:pPr>
              <w:snapToGrid w:val="0"/>
              <w:spacing w:line="200" w:lineRule="atLeast"/>
              <w:rPr>
                <w:sz w:val="26"/>
                <w:szCs w:val="26"/>
              </w:rPr>
            </w:pPr>
            <w:r w:rsidRPr="00456563">
              <w:rPr>
                <w:sz w:val="26"/>
                <w:szCs w:val="26"/>
              </w:rPr>
              <w:t xml:space="preserve">Литература </w:t>
            </w:r>
            <w:r w:rsidRPr="00456563">
              <w:rPr>
                <w:sz w:val="26"/>
                <w:szCs w:val="26"/>
                <w:lang w:val="en-US"/>
              </w:rPr>
              <w:t>XX</w:t>
            </w:r>
            <w:r w:rsidRPr="00456563">
              <w:rPr>
                <w:sz w:val="26"/>
                <w:szCs w:val="26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EAC" w:rsidRPr="00456563" w:rsidRDefault="00F86EAC" w:rsidP="001140AF">
            <w:pPr>
              <w:snapToGrid w:val="0"/>
              <w:jc w:val="center"/>
              <w:rPr>
                <w:sz w:val="26"/>
                <w:szCs w:val="26"/>
              </w:rPr>
            </w:pPr>
            <w:r w:rsidRPr="00456563">
              <w:rPr>
                <w:sz w:val="26"/>
                <w:szCs w:val="26"/>
              </w:rPr>
              <w:t>90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EAC" w:rsidRPr="00716306" w:rsidRDefault="00F86EAC" w:rsidP="001140AF">
            <w:pPr>
              <w:snapToGrid w:val="0"/>
              <w:jc w:val="center"/>
            </w:pPr>
          </w:p>
        </w:tc>
      </w:tr>
      <w:tr w:rsidR="00EF6F6E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F6E" w:rsidRPr="00716306" w:rsidRDefault="00EF6F6E" w:rsidP="001140AF">
            <w:pPr>
              <w:snapToGrid w:val="0"/>
              <w:spacing w:line="200" w:lineRule="atLeast"/>
            </w:pPr>
            <w:r>
              <w:t>Введение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F6E" w:rsidRPr="008F2D43" w:rsidRDefault="00EF6F6E" w:rsidP="001140AF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F6E" w:rsidRPr="00716306" w:rsidRDefault="00EF6F6E" w:rsidP="001140AF">
            <w:pPr>
              <w:snapToGrid w:val="0"/>
              <w:jc w:val="center"/>
            </w:pPr>
          </w:p>
        </w:tc>
      </w:tr>
      <w:tr w:rsidR="00652489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456563" w:rsidRDefault="002107B9" w:rsidP="00456563">
            <w:pPr>
              <w:snapToGrid w:val="0"/>
              <w:spacing w:line="200" w:lineRule="atLeast"/>
            </w:pPr>
            <w:r w:rsidRPr="00456563">
              <w:t xml:space="preserve">Литература первой половины </w:t>
            </w:r>
            <w:r w:rsidRPr="00456563">
              <w:rPr>
                <w:lang w:val="en-US"/>
              </w:rPr>
              <w:t>XX</w:t>
            </w:r>
            <w:r w:rsidRPr="00456563"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8F2D43" w:rsidRDefault="002107B9" w:rsidP="001140AF">
            <w:pPr>
              <w:snapToGrid w:val="0"/>
              <w:jc w:val="center"/>
            </w:pPr>
            <w:r w:rsidRPr="008F2D43">
              <w:t>70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89" w:rsidRPr="00716306" w:rsidRDefault="00652489" w:rsidP="001140AF">
            <w:pPr>
              <w:snapToGrid w:val="0"/>
              <w:jc w:val="center"/>
            </w:pPr>
          </w:p>
        </w:tc>
      </w:tr>
      <w:tr w:rsidR="00652489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716306" w:rsidRDefault="002107B9" w:rsidP="002107B9">
            <w:pPr>
              <w:snapToGrid w:val="0"/>
              <w:spacing w:line="200" w:lineRule="atLeast"/>
            </w:pPr>
            <w:r>
              <w:t>Обзор русской литературы первой половины</w:t>
            </w:r>
            <w:r w:rsidRPr="004C5B33">
              <w:rPr>
                <w:b/>
              </w:rPr>
              <w:t xml:space="preserve"> </w:t>
            </w:r>
            <w:r>
              <w:rPr>
                <w:lang w:val="en-US"/>
              </w:rPr>
              <w:t>X</w:t>
            </w:r>
            <w:r w:rsidRPr="004C5B33">
              <w:rPr>
                <w:lang w:val="en-US"/>
              </w:rPr>
              <w:t>X</w:t>
            </w:r>
            <w:r w:rsidRPr="004C5B33"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8F2D43" w:rsidRDefault="002107B9" w:rsidP="001140AF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89" w:rsidRPr="00716306" w:rsidRDefault="00652489" w:rsidP="001140AF">
            <w:pPr>
              <w:snapToGrid w:val="0"/>
              <w:jc w:val="center"/>
            </w:pPr>
          </w:p>
        </w:tc>
      </w:tr>
      <w:tr w:rsidR="00652489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716306" w:rsidRDefault="005128BA" w:rsidP="005128BA">
            <w:pPr>
              <w:snapToGrid w:val="0"/>
              <w:spacing w:line="200" w:lineRule="atLeast"/>
            </w:pPr>
            <w:r>
              <w:t>И.А. Бунин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8F2D43" w:rsidRDefault="005128BA" w:rsidP="001140AF">
            <w:pPr>
              <w:snapToGrid w:val="0"/>
              <w:jc w:val="center"/>
            </w:pPr>
            <w:r w:rsidRPr="008F2D43"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89" w:rsidRPr="00716306" w:rsidRDefault="005128BA" w:rsidP="005128BA">
            <w:pPr>
              <w:snapToGrid w:val="0"/>
            </w:pPr>
            <w:r>
              <w:t>Домашнее сочинение по творчеству И.А. Бунина</w:t>
            </w:r>
          </w:p>
        </w:tc>
      </w:tr>
      <w:tr w:rsidR="00652489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716306" w:rsidRDefault="005128BA" w:rsidP="005128BA">
            <w:pPr>
              <w:snapToGrid w:val="0"/>
              <w:spacing w:line="200" w:lineRule="atLeast"/>
            </w:pPr>
            <w:r>
              <w:t>А.И. Куприн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8F2D43" w:rsidRDefault="005128BA" w:rsidP="001140AF">
            <w:pPr>
              <w:snapToGrid w:val="0"/>
              <w:jc w:val="center"/>
            </w:pPr>
            <w:r w:rsidRPr="008F2D43"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89" w:rsidRPr="00716306" w:rsidRDefault="00652489" w:rsidP="001140AF">
            <w:pPr>
              <w:snapToGrid w:val="0"/>
              <w:jc w:val="center"/>
            </w:pPr>
          </w:p>
        </w:tc>
      </w:tr>
      <w:tr w:rsidR="00652489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716306" w:rsidRDefault="005128BA" w:rsidP="005128BA">
            <w:pPr>
              <w:snapToGrid w:val="0"/>
              <w:spacing w:line="200" w:lineRule="atLeast"/>
            </w:pPr>
            <w:r>
              <w:t>М. Горький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8F2D43" w:rsidRDefault="005128BA" w:rsidP="001140AF">
            <w:pPr>
              <w:snapToGrid w:val="0"/>
              <w:jc w:val="center"/>
            </w:pPr>
            <w:r w:rsidRPr="008F2D43"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89" w:rsidRPr="00716306" w:rsidRDefault="005128BA" w:rsidP="005128BA">
            <w:pPr>
              <w:snapToGrid w:val="0"/>
            </w:pPr>
            <w:r>
              <w:t>Классное сочинение по творчеству М. Горького</w:t>
            </w:r>
          </w:p>
        </w:tc>
      </w:tr>
      <w:tr w:rsidR="00652489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AB6F0D" w:rsidRDefault="00AB6F0D" w:rsidP="00AF0601">
            <w:pPr>
              <w:snapToGrid w:val="0"/>
              <w:spacing w:line="200" w:lineRule="atLeast"/>
            </w:pPr>
            <w:r w:rsidRPr="00AB6F0D">
              <w:t xml:space="preserve">Обзор русской поэзии конца </w:t>
            </w:r>
            <w:r w:rsidRPr="00AB6F0D">
              <w:rPr>
                <w:lang w:val="en-US"/>
              </w:rPr>
              <w:t>XIX</w:t>
            </w:r>
            <w:r w:rsidRPr="00AB6F0D">
              <w:t xml:space="preserve"> – начала </w:t>
            </w:r>
            <w:r w:rsidRPr="00AB6F0D">
              <w:rPr>
                <w:lang w:val="en-US"/>
              </w:rPr>
              <w:t>XX</w:t>
            </w:r>
            <w:r w:rsidRPr="00AB6F0D">
              <w:t xml:space="preserve"> 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8F2D43" w:rsidRDefault="00AB6F0D" w:rsidP="001140AF">
            <w:pPr>
              <w:snapToGrid w:val="0"/>
              <w:jc w:val="center"/>
            </w:pPr>
            <w:r w:rsidRPr="008F2D43"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89" w:rsidRPr="00716306" w:rsidRDefault="00652489" w:rsidP="001140AF">
            <w:pPr>
              <w:snapToGrid w:val="0"/>
              <w:jc w:val="center"/>
            </w:pPr>
          </w:p>
        </w:tc>
      </w:tr>
      <w:tr w:rsidR="00652489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716306" w:rsidRDefault="00AB6F0D" w:rsidP="00AB6F0D">
            <w:pPr>
              <w:snapToGrid w:val="0"/>
              <w:spacing w:line="200" w:lineRule="atLeast"/>
            </w:pPr>
            <w:r w:rsidRPr="00AB6F0D">
              <w:t>Обзор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8F2D43" w:rsidRDefault="00AB6F0D" w:rsidP="001140AF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89" w:rsidRPr="00716306" w:rsidRDefault="00652489" w:rsidP="001140AF">
            <w:pPr>
              <w:snapToGrid w:val="0"/>
              <w:jc w:val="center"/>
            </w:pPr>
          </w:p>
        </w:tc>
      </w:tr>
      <w:tr w:rsidR="00652489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716306" w:rsidRDefault="00AB6F0D" w:rsidP="00AB6F0D">
            <w:pPr>
              <w:snapToGrid w:val="0"/>
              <w:spacing w:line="200" w:lineRule="atLeast"/>
            </w:pPr>
            <w:r>
              <w:t>Символизм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8F2D43" w:rsidRDefault="00AB6F0D" w:rsidP="001140AF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89" w:rsidRPr="00716306" w:rsidRDefault="00652489" w:rsidP="001140AF">
            <w:pPr>
              <w:snapToGrid w:val="0"/>
              <w:jc w:val="center"/>
            </w:pPr>
          </w:p>
        </w:tc>
      </w:tr>
      <w:tr w:rsidR="00652489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716306" w:rsidRDefault="00AB6F0D" w:rsidP="00AB6F0D">
            <w:pPr>
              <w:snapToGrid w:val="0"/>
              <w:spacing w:line="200" w:lineRule="atLeast"/>
            </w:pPr>
            <w:r>
              <w:t>В.Я. Брюсов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89" w:rsidRPr="008F2D43" w:rsidRDefault="00AB6F0D" w:rsidP="001140AF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89" w:rsidRPr="00716306" w:rsidRDefault="00652489" w:rsidP="001140AF">
            <w:pPr>
              <w:snapToGrid w:val="0"/>
              <w:jc w:val="center"/>
            </w:pPr>
          </w:p>
        </w:tc>
      </w:tr>
      <w:tr w:rsidR="00A044A0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A0" w:rsidRPr="00716306" w:rsidRDefault="00AB6F0D" w:rsidP="00AB6F0D">
            <w:pPr>
              <w:snapToGrid w:val="0"/>
              <w:spacing w:line="200" w:lineRule="atLeast"/>
            </w:pPr>
            <w:r>
              <w:t>К.Д. Бальмонт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A0" w:rsidRPr="008F2D43" w:rsidRDefault="00AB6F0D" w:rsidP="001140AF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A0" w:rsidRPr="00716306" w:rsidRDefault="00A044A0" w:rsidP="001140AF">
            <w:pPr>
              <w:snapToGrid w:val="0"/>
              <w:jc w:val="center"/>
            </w:pPr>
          </w:p>
        </w:tc>
      </w:tr>
      <w:tr w:rsidR="00A044A0" w:rsidRPr="00716306" w:rsidTr="00DF50EB">
        <w:trPr>
          <w:trHeight w:val="34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A0" w:rsidRPr="00716306" w:rsidRDefault="00AB6F0D" w:rsidP="00AB6F0D">
            <w:pPr>
              <w:snapToGrid w:val="0"/>
              <w:spacing w:line="200" w:lineRule="atLeast"/>
            </w:pPr>
            <w:r>
              <w:lastRenderedPageBreak/>
              <w:t>А. Белый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A0" w:rsidRPr="008F2D43" w:rsidRDefault="00AB6F0D" w:rsidP="001140AF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A0" w:rsidRPr="00716306" w:rsidRDefault="00A044A0" w:rsidP="001140AF">
            <w:pPr>
              <w:snapToGrid w:val="0"/>
              <w:jc w:val="center"/>
            </w:pPr>
          </w:p>
        </w:tc>
      </w:tr>
      <w:tr w:rsidR="00A044A0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A0" w:rsidRPr="00716306" w:rsidRDefault="00AB6F0D" w:rsidP="00AB6F0D">
            <w:pPr>
              <w:snapToGrid w:val="0"/>
              <w:spacing w:line="200" w:lineRule="atLeast"/>
            </w:pPr>
            <w:r>
              <w:t>Акмеизм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A0" w:rsidRPr="008F2D43" w:rsidRDefault="00AB6F0D" w:rsidP="001140AF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A0" w:rsidRPr="00716306" w:rsidRDefault="00A044A0" w:rsidP="001140AF">
            <w:pPr>
              <w:snapToGrid w:val="0"/>
              <w:jc w:val="center"/>
            </w:pPr>
          </w:p>
        </w:tc>
      </w:tr>
      <w:tr w:rsidR="00A044A0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A0" w:rsidRPr="00716306" w:rsidRDefault="00AB6F0D" w:rsidP="00AB6F0D">
            <w:pPr>
              <w:snapToGrid w:val="0"/>
              <w:spacing w:line="200" w:lineRule="atLeast"/>
            </w:pPr>
            <w:r>
              <w:t>Н.С. Гумилев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A0" w:rsidRPr="008F2D43" w:rsidRDefault="00AB6F0D" w:rsidP="001140AF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A0" w:rsidRPr="00716306" w:rsidRDefault="00A044A0" w:rsidP="001140AF">
            <w:pPr>
              <w:snapToGrid w:val="0"/>
              <w:jc w:val="center"/>
            </w:pPr>
          </w:p>
        </w:tc>
      </w:tr>
      <w:tr w:rsidR="00A044A0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A0" w:rsidRPr="00716306" w:rsidRDefault="00AB6F0D" w:rsidP="00AB6F0D">
            <w:pPr>
              <w:snapToGrid w:val="0"/>
              <w:spacing w:line="200" w:lineRule="atLeast"/>
            </w:pPr>
            <w:r>
              <w:t>Футуризм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A0" w:rsidRPr="008F2D43" w:rsidRDefault="00AB6F0D" w:rsidP="001140AF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A0" w:rsidRPr="00716306" w:rsidRDefault="00A044A0" w:rsidP="001140AF">
            <w:pPr>
              <w:snapToGrid w:val="0"/>
              <w:jc w:val="center"/>
            </w:pPr>
          </w:p>
        </w:tc>
      </w:tr>
      <w:tr w:rsidR="00AB6F0D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F0D" w:rsidRPr="00716306" w:rsidRDefault="00AB6F0D" w:rsidP="00AB6F0D">
            <w:pPr>
              <w:snapToGrid w:val="0"/>
              <w:spacing w:line="200" w:lineRule="atLeast"/>
            </w:pPr>
            <w:r>
              <w:t>И. Северянин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F0D" w:rsidRPr="008F2D43" w:rsidRDefault="00AB6F0D" w:rsidP="001140AF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F0D" w:rsidRPr="00716306" w:rsidRDefault="00AB6F0D" w:rsidP="001140AF">
            <w:pPr>
              <w:snapToGrid w:val="0"/>
              <w:jc w:val="center"/>
            </w:pPr>
          </w:p>
        </w:tc>
      </w:tr>
      <w:tr w:rsidR="00AB6F0D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F0D" w:rsidRPr="00716306" w:rsidRDefault="00BD26F5" w:rsidP="00AB6F0D">
            <w:pPr>
              <w:snapToGrid w:val="0"/>
              <w:spacing w:line="200" w:lineRule="atLeast"/>
            </w:pPr>
            <w:r>
              <w:t>В.В. Хлебников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F0D" w:rsidRPr="008F2D43" w:rsidRDefault="00BD26F5" w:rsidP="001140AF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F0D" w:rsidRPr="00716306" w:rsidRDefault="00AB6F0D" w:rsidP="001140AF">
            <w:pPr>
              <w:snapToGrid w:val="0"/>
              <w:jc w:val="center"/>
            </w:pPr>
          </w:p>
        </w:tc>
      </w:tr>
      <w:tr w:rsidR="00BD26F5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5" w:rsidRPr="00716306" w:rsidRDefault="00BD26F5" w:rsidP="00AB6F0D">
            <w:pPr>
              <w:snapToGrid w:val="0"/>
              <w:spacing w:line="200" w:lineRule="atLeast"/>
            </w:pPr>
            <w:r>
              <w:t>Крестьянская поэзия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5" w:rsidRPr="008F2D43" w:rsidRDefault="00BD26F5" w:rsidP="001140AF">
            <w:pPr>
              <w:snapToGrid w:val="0"/>
              <w:jc w:val="center"/>
            </w:pPr>
            <w:r w:rsidRPr="008F2D43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5" w:rsidRPr="00716306" w:rsidRDefault="00BD26F5" w:rsidP="00BD26F5">
            <w:pPr>
              <w:snapToGrid w:val="0"/>
            </w:pPr>
            <w:r>
              <w:t>Практическая работа по творчеству поэтов</w:t>
            </w:r>
            <w:r w:rsidRPr="00AB6F0D">
              <w:t xml:space="preserve"> конца </w:t>
            </w:r>
            <w:r w:rsidRPr="00AB6F0D">
              <w:rPr>
                <w:lang w:val="en-US"/>
              </w:rPr>
              <w:t>XIX</w:t>
            </w:r>
            <w:r w:rsidRPr="00AB6F0D">
              <w:t xml:space="preserve"> – начала </w:t>
            </w:r>
            <w:r w:rsidRPr="00AB6F0D">
              <w:rPr>
                <w:lang w:val="en-US"/>
              </w:rPr>
              <w:t>XX</w:t>
            </w:r>
            <w:r w:rsidRPr="00AB6F0D">
              <w:t xml:space="preserve"> в.</w:t>
            </w:r>
          </w:p>
        </w:tc>
      </w:tr>
      <w:tr w:rsidR="00BD26F5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5" w:rsidRPr="00716306" w:rsidRDefault="001549BB" w:rsidP="00AB6F0D">
            <w:pPr>
              <w:snapToGrid w:val="0"/>
              <w:spacing w:line="200" w:lineRule="atLeast"/>
            </w:pPr>
            <w:r>
              <w:t>А.А. Блок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5" w:rsidRPr="008F2D43" w:rsidRDefault="001549BB" w:rsidP="001140AF">
            <w:pPr>
              <w:snapToGrid w:val="0"/>
              <w:jc w:val="center"/>
            </w:pPr>
            <w:r w:rsidRPr="008F2D43"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5" w:rsidRPr="00716306" w:rsidRDefault="001549BB" w:rsidP="00863D1B">
            <w:pPr>
              <w:snapToGrid w:val="0"/>
              <w:jc w:val="both"/>
            </w:pPr>
            <w:r>
              <w:t xml:space="preserve"> Домашнее сочинение по творчеству А.А. Блока </w:t>
            </w:r>
          </w:p>
        </w:tc>
      </w:tr>
      <w:tr w:rsidR="00C80C31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31" w:rsidRPr="00716306" w:rsidRDefault="00C80C31" w:rsidP="00AB6F0D">
            <w:pPr>
              <w:snapToGrid w:val="0"/>
              <w:spacing w:line="200" w:lineRule="atLeast"/>
            </w:pPr>
            <w:r>
              <w:t>В.В. Маяковский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31" w:rsidRPr="008F2D43" w:rsidRDefault="00C80C31" w:rsidP="001140AF">
            <w:pPr>
              <w:snapToGrid w:val="0"/>
              <w:jc w:val="center"/>
            </w:pPr>
            <w:r w:rsidRPr="008F2D43">
              <w:t>5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C31" w:rsidRPr="00716306" w:rsidRDefault="00C80C31" w:rsidP="00863D1B">
            <w:pPr>
              <w:snapToGrid w:val="0"/>
            </w:pPr>
            <w:r>
              <w:t>Сочинение по творчеству В.В. Маяковского и С.А. Есенина</w:t>
            </w:r>
          </w:p>
        </w:tc>
      </w:tr>
      <w:tr w:rsidR="00C80C31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31" w:rsidRPr="00716306" w:rsidRDefault="00C80C31" w:rsidP="00AB6F0D">
            <w:pPr>
              <w:snapToGrid w:val="0"/>
              <w:spacing w:line="200" w:lineRule="atLeast"/>
            </w:pPr>
            <w:r>
              <w:t>С.А. Есенин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31" w:rsidRPr="008F2D43" w:rsidRDefault="00C80C31" w:rsidP="001140AF">
            <w:pPr>
              <w:snapToGrid w:val="0"/>
              <w:jc w:val="center"/>
            </w:pPr>
            <w:r w:rsidRPr="008F2D43">
              <w:t>5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31" w:rsidRPr="00716306" w:rsidRDefault="00C80C31" w:rsidP="001140AF">
            <w:pPr>
              <w:snapToGrid w:val="0"/>
              <w:jc w:val="center"/>
            </w:pPr>
          </w:p>
        </w:tc>
      </w:tr>
      <w:tr w:rsidR="00C80C31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31" w:rsidRDefault="00954CD6" w:rsidP="00AB6F0D">
            <w:pPr>
              <w:snapToGrid w:val="0"/>
              <w:spacing w:line="200" w:lineRule="atLeast"/>
            </w:pPr>
            <w:r>
              <w:t>М.И. Цветаева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31" w:rsidRPr="008F2D43" w:rsidRDefault="00954CD6" w:rsidP="001140AF">
            <w:pPr>
              <w:snapToGrid w:val="0"/>
              <w:jc w:val="center"/>
            </w:pPr>
            <w:r w:rsidRPr="008F2D43"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31" w:rsidRPr="00716306" w:rsidRDefault="00C80C31" w:rsidP="001140AF">
            <w:pPr>
              <w:snapToGrid w:val="0"/>
              <w:jc w:val="center"/>
            </w:pPr>
          </w:p>
        </w:tc>
      </w:tr>
      <w:tr w:rsidR="00C80C31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31" w:rsidRDefault="00954CD6" w:rsidP="00AB6F0D">
            <w:pPr>
              <w:snapToGrid w:val="0"/>
              <w:spacing w:line="200" w:lineRule="atLeast"/>
            </w:pPr>
            <w:r>
              <w:t>О.Э. Мандельштам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31" w:rsidRPr="008F2D43" w:rsidRDefault="00954CD6" w:rsidP="001140AF">
            <w:pPr>
              <w:snapToGrid w:val="0"/>
              <w:jc w:val="center"/>
            </w:pPr>
            <w:r w:rsidRPr="008F2D43"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31" w:rsidRPr="00716306" w:rsidRDefault="00C80C31" w:rsidP="001140AF">
            <w:pPr>
              <w:snapToGrid w:val="0"/>
              <w:jc w:val="center"/>
            </w:pPr>
          </w:p>
        </w:tc>
      </w:tr>
      <w:tr w:rsidR="00C80C31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31" w:rsidRDefault="00954CD6" w:rsidP="00AB6F0D">
            <w:pPr>
              <w:snapToGrid w:val="0"/>
              <w:spacing w:line="200" w:lineRule="atLeast"/>
            </w:pPr>
            <w:r>
              <w:t>А.А. Ахматова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31" w:rsidRPr="008F2D43" w:rsidRDefault="00954CD6" w:rsidP="001140AF">
            <w:pPr>
              <w:snapToGrid w:val="0"/>
              <w:jc w:val="center"/>
            </w:pPr>
            <w:r w:rsidRPr="008F2D43"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31" w:rsidRPr="00716306" w:rsidRDefault="007A4990" w:rsidP="007A4990">
            <w:pPr>
              <w:snapToGrid w:val="0"/>
            </w:pPr>
            <w:r>
              <w:t>Домашнее сочинение по творчеству А.А. Ахматовой</w:t>
            </w:r>
          </w:p>
        </w:tc>
      </w:tr>
      <w:tr w:rsidR="00C80C31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31" w:rsidRDefault="0081646B" w:rsidP="00AB6F0D">
            <w:pPr>
              <w:snapToGrid w:val="0"/>
              <w:spacing w:line="200" w:lineRule="atLeast"/>
            </w:pPr>
            <w:r>
              <w:t>Б.Л. Пастернак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31" w:rsidRPr="008F2D43" w:rsidRDefault="0081646B" w:rsidP="001140AF">
            <w:pPr>
              <w:snapToGrid w:val="0"/>
              <w:jc w:val="center"/>
            </w:pPr>
            <w:r w:rsidRPr="008F2D43"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31" w:rsidRPr="00716306" w:rsidRDefault="00C80C31" w:rsidP="001140AF">
            <w:pPr>
              <w:snapToGrid w:val="0"/>
              <w:jc w:val="center"/>
            </w:pPr>
          </w:p>
        </w:tc>
      </w:tr>
      <w:tr w:rsidR="0081646B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46B" w:rsidRDefault="0081646B" w:rsidP="00AB6F0D">
            <w:pPr>
              <w:snapToGrid w:val="0"/>
              <w:spacing w:line="200" w:lineRule="atLeast"/>
            </w:pPr>
            <w:r>
              <w:t>М.А. Булгаков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46B" w:rsidRPr="008F2D43" w:rsidRDefault="0081646B" w:rsidP="001140AF">
            <w:pPr>
              <w:snapToGrid w:val="0"/>
              <w:jc w:val="center"/>
            </w:pPr>
            <w:r w:rsidRPr="008F2D43"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6B" w:rsidRPr="00716306" w:rsidRDefault="0081646B" w:rsidP="0081646B">
            <w:pPr>
              <w:snapToGrid w:val="0"/>
            </w:pPr>
            <w:r>
              <w:t>Сочинение по творчеству М.А. Булгакова</w:t>
            </w:r>
          </w:p>
        </w:tc>
      </w:tr>
      <w:tr w:rsidR="0081646B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46B" w:rsidRDefault="00AF0AFC" w:rsidP="00AB6F0D">
            <w:pPr>
              <w:snapToGrid w:val="0"/>
              <w:spacing w:line="200" w:lineRule="atLeast"/>
            </w:pPr>
            <w:r>
              <w:t>А.П. Платонов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46B" w:rsidRPr="008F2D43" w:rsidRDefault="00AF0AFC" w:rsidP="001140AF">
            <w:pPr>
              <w:snapToGrid w:val="0"/>
              <w:jc w:val="center"/>
            </w:pPr>
            <w:r w:rsidRPr="008F2D43"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6B" w:rsidRPr="00716306" w:rsidRDefault="00AF0AFC" w:rsidP="00AF0AFC">
            <w:pPr>
              <w:snapToGrid w:val="0"/>
            </w:pPr>
            <w:r>
              <w:t>Сочинение по роману М.А. Шолохова «Тихий Дон»</w:t>
            </w:r>
          </w:p>
        </w:tc>
      </w:tr>
      <w:tr w:rsidR="0081646B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46B" w:rsidRDefault="00AF0AFC" w:rsidP="00AB6F0D">
            <w:pPr>
              <w:snapToGrid w:val="0"/>
              <w:spacing w:line="200" w:lineRule="atLeast"/>
            </w:pPr>
            <w:r>
              <w:t>М.А. Шолохов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46B" w:rsidRPr="008F2D43" w:rsidRDefault="00AF0AFC" w:rsidP="001140AF">
            <w:pPr>
              <w:snapToGrid w:val="0"/>
              <w:jc w:val="center"/>
            </w:pPr>
            <w:r w:rsidRPr="008F2D43"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6B" w:rsidRPr="00716306" w:rsidRDefault="0081646B" w:rsidP="001140AF">
            <w:pPr>
              <w:snapToGrid w:val="0"/>
              <w:jc w:val="center"/>
            </w:pPr>
          </w:p>
        </w:tc>
      </w:tr>
      <w:tr w:rsidR="00BD26F5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5" w:rsidRPr="00456563" w:rsidRDefault="001140AF" w:rsidP="00456563">
            <w:pPr>
              <w:snapToGrid w:val="0"/>
              <w:spacing w:line="200" w:lineRule="atLeast"/>
            </w:pPr>
            <w:r w:rsidRPr="00456563">
              <w:t xml:space="preserve">Литература </w:t>
            </w:r>
            <w:r w:rsidR="008F2D43" w:rsidRPr="00456563">
              <w:t>второй</w:t>
            </w:r>
            <w:r w:rsidRPr="00456563">
              <w:t xml:space="preserve"> половины </w:t>
            </w:r>
            <w:r w:rsidRPr="00456563">
              <w:rPr>
                <w:lang w:val="en-US"/>
              </w:rPr>
              <w:t>XX</w:t>
            </w:r>
            <w:r w:rsidRPr="00456563"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5" w:rsidRPr="00716306" w:rsidRDefault="00AF0601" w:rsidP="001140AF">
            <w:pPr>
              <w:snapToGrid w:val="0"/>
              <w:jc w:val="center"/>
            </w:pPr>
            <w: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5" w:rsidRPr="00716306" w:rsidRDefault="00BD26F5" w:rsidP="001140AF">
            <w:pPr>
              <w:snapToGrid w:val="0"/>
              <w:jc w:val="center"/>
            </w:pPr>
          </w:p>
        </w:tc>
      </w:tr>
      <w:tr w:rsidR="001140AF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AF" w:rsidRPr="00716306" w:rsidRDefault="00AF0601" w:rsidP="00AB6F0D">
            <w:pPr>
              <w:snapToGrid w:val="0"/>
              <w:spacing w:line="200" w:lineRule="atLeast"/>
            </w:pPr>
            <w:r>
              <w:t>Э. Хемингуэй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AF" w:rsidRPr="00716306" w:rsidRDefault="00AF0601" w:rsidP="001140AF">
            <w:pPr>
              <w:snapToGrid w:val="0"/>
              <w:jc w:val="center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0AF" w:rsidRPr="00716306" w:rsidRDefault="001140AF" w:rsidP="001140AF">
            <w:pPr>
              <w:snapToGrid w:val="0"/>
              <w:jc w:val="center"/>
            </w:pPr>
          </w:p>
        </w:tc>
      </w:tr>
      <w:tr w:rsidR="001140AF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AF" w:rsidRPr="00716306" w:rsidRDefault="00AF0601" w:rsidP="00AF0601">
            <w:pPr>
              <w:snapToGrid w:val="0"/>
              <w:spacing w:line="200" w:lineRule="atLeast"/>
            </w:pPr>
            <w:r>
              <w:t>Обзор русской литературы второй половины</w:t>
            </w:r>
            <w:r w:rsidRPr="004C5B33">
              <w:rPr>
                <w:b/>
              </w:rPr>
              <w:t xml:space="preserve"> </w:t>
            </w:r>
            <w:r>
              <w:rPr>
                <w:lang w:val="en-US"/>
              </w:rPr>
              <w:t>X</w:t>
            </w:r>
            <w:r w:rsidRPr="004C5B33">
              <w:rPr>
                <w:lang w:val="en-US"/>
              </w:rPr>
              <w:t>X</w:t>
            </w:r>
            <w:r w:rsidRPr="004C5B33"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AF" w:rsidRPr="00716306" w:rsidRDefault="00AF0601" w:rsidP="001140AF">
            <w:pPr>
              <w:snapToGrid w:val="0"/>
              <w:jc w:val="center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0AF" w:rsidRPr="00716306" w:rsidRDefault="001140AF" w:rsidP="001140AF">
            <w:pPr>
              <w:snapToGrid w:val="0"/>
              <w:jc w:val="center"/>
            </w:pPr>
          </w:p>
        </w:tc>
      </w:tr>
      <w:tr w:rsidR="001140AF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AF" w:rsidRPr="00716306" w:rsidRDefault="00AF0601" w:rsidP="00AB6F0D">
            <w:pPr>
              <w:snapToGrid w:val="0"/>
              <w:spacing w:line="200" w:lineRule="atLeast"/>
            </w:pPr>
            <w:r>
              <w:t>А.Т. Твардовский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AF" w:rsidRPr="00716306" w:rsidRDefault="00AF0601" w:rsidP="001140AF">
            <w:pPr>
              <w:snapToGrid w:val="0"/>
              <w:jc w:val="center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0AF" w:rsidRPr="00716306" w:rsidRDefault="001140AF" w:rsidP="001140AF">
            <w:pPr>
              <w:snapToGrid w:val="0"/>
              <w:jc w:val="center"/>
            </w:pPr>
          </w:p>
        </w:tc>
      </w:tr>
      <w:tr w:rsidR="001140AF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AF" w:rsidRPr="00716306" w:rsidRDefault="00AF0601" w:rsidP="00AB6F0D">
            <w:pPr>
              <w:snapToGrid w:val="0"/>
              <w:spacing w:line="200" w:lineRule="atLeast"/>
            </w:pPr>
            <w:r>
              <w:t>В.Т. Шаламов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AF" w:rsidRPr="00716306" w:rsidRDefault="00AF0601" w:rsidP="001140AF">
            <w:pPr>
              <w:snapToGrid w:val="0"/>
              <w:jc w:val="center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0AF" w:rsidRPr="00716306" w:rsidRDefault="001140AF" w:rsidP="001140AF">
            <w:pPr>
              <w:snapToGrid w:val="0"/>
              <w:jc w:val="center"/>
            </w:pPr>
          </w:p>
        </w:tc>
      </w:tr>
      <w:tr w:rsidR="001140AF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AF" w:rsidRPr="00716306" w:rsidRDefault="00AF0601" w:rsidP="00AB6F0D">
            <w:pPr>
              <w:snapToGrid w:val="0"/>
              <w:spacing w:line="200" w:lineRule="atLeast"/>
            </w:pPr>
            <w:r>
              <w:t>А.И. Солженицын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AF" w:rsidRPr="00716306" w:rsidRDefault="00AF0601" w:rsidP="001140AF">
            <w:pPr>
              <w:snapToGrid w:val="0"/>
              <w:jc w:val="center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0AF" w:rsidRPr="00716306" w:rsidRDefault="001140AF" w:rsidP="001140AF">
            <w:pPr>
              <w:snapToGrid w:val="0"/>
              <w:jc w:val="center"/>
            </w:pPr>
          </w:p>
        </w:tc>
      </w:tr>
      <w:tr w:rsidR="001140AF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AF" w:rsidRPr="00716306" w:rsidRDefault="009E1F2C" w:rsidP="00AB6F0D">
            <w:pPr>
              <w:snapToGrid w:val="0"/>
              <w:spacing w:line="200" w:lineRule="atLeast"/>
            </w:pPr>
            <w:r>
              <w:t>В.М. Шукшин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AF" w:rsidRPr="00716306" w:rsidRDefault="009E1F2C" w:rsidP="001140AF">
            <w:pPr>
              <w:snapToGrid w:val="0"/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0AF" w:rsidRPr="00716306" w:rsidRDefault="001140AF" w:rsidP="001140AF">
            <w:pPr>
              <w:snapToGrid w:val="0"/>
              <w:jc w:val="center"/>
            </w:pPr>
          </w:p>
        </w:tc>
      </w:tr>
      <w:tr w:rsidR="001140AF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AF" w:rsidRPr="00716306" w:rsidRDefault="009E1F2C" w:rsidP="00AB6F0D">
            <w:pPr>
              <w:snapToGrid w:val="0"/>
              <w:spacing w:line="200" w:lineRule="atLeast"/>
            </w:pPr>
            <w:r>
              <w:t>В.В. Быков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AF" w:rsidRPr="00716306" w:rsidRDefault="009E1F2C" w:rsidP="001140AF">
            <w:pPr>
              <w:snapToGrid w:val="0"/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0AF" w:rsidRPr="00716306" w:rsidRDefault="001140AF" w:rsidP="001140AF">
            <w:pPr>
              <w:snapToGrid w:val="0"/>
              <w:jc w:val="center"/>
            </w:pPr>
          </w:p>
        </w:tc>
      </w:tr>
      <w:tr w:rsidR="009E1F2C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F2C" w:rsidRPr="00716306" w:rsidRDefault="009E1F2C" w:rsidP="00AB6F0D">
            <w:pPr>
              <w:snapToGrid w:val="0"/>
              <w:spacing w:line="200" w:lineRule="atLeast"/>
            </w:pPr>
            <w:r>
              <w:t>В.Г. Распутин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F2C" w:rsidRPr="00716306" w:rsidRDefault="009E1F2C" w:rsidP="001140AF">
            <w:pPr>
              <w:snapToGrid w:val="0"/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2C" w:rsidRPr="00716306" w:rsidRDefault="009E1F2C" w:rsidP="001140AF">
            <w:pPr>
              <w:snapToGrid w:val="0"/>
              <w:jc w:val="center"/>
            </w:pPr>
          </w:p>
        </w:tc>
      </w:tr>
      <w:tr w:rsidR="009E1F2C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F2C" w:rsidRDefault="009E1F2C" w:rsidP="00AB6F0D">
            <w:pPr>
              <w:snapToGrid w:val="0"/>
              <w:spacing w:line="200" w:lineRule="atLeast"/>
            </w:pPr>
            <w:r>
              <w:t>Н.М. Рубцов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F2C" w:rsidRDefault="009E1F2C" w:rsidP="001140AF">
            <w:pPr>
              <w:snapToGrid w:val="0"/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2C" w:rsidRPr="00716306" w:rsidRDefault="009E1F2C" w:rsidP="001140AF">
            <w:pPr>
              <w:snapToGrid w:val="0"/>
              <w:jc w:val="center"/>
            </w:pPr>
          </w:p>
        </w:tc>
      </w:tr>
      <w:tr w:rsidR="009E1F2C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F2C" w:rsidRPr="00716306" w:rsidRDefault="009E1F2C" w:rsidP="00AB6F0D">
            <w:pPr>
              <w:snapToGrid w:val="0"/>
              <w:spacing w:line="200" w:lineRule="atLeast"/>
            </w:pPr>
            <w:r>
              <w:t>Р. Гамзатов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F2C" w:rsidRPr="00716306" w:rsidRDefault="009E1F2C" w:rsidP="001140AF">
            <w:pPr>
              <w:snapToGrid w:val="0"/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2C" w:rsidRPr="00716306" w:rsidRDefault="009E1F2C" w:rsidP="001140AF">
            <w:pPr>
              <w:snapToGrid w:val="0"/>
              <w:jc w:val="center"/>
            </w:pPr>
          </w:p>
        </w:tc>
      </w:tr>
      <w:tr w:rsidR="009E1F2C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F2C" w:rsidRPr="00716306" w:rsidRDefault="009326AF" w:rsidP="00AB6F0D">
            <w:pPr>
              <w:snapToGrid w:val="0"/>
              <w:spacing w:line="200" w:lineRule="atLeast"/>
            </w:pPr>
            <w:r>
              <w:t>И.А. Бродский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F2C" w:rsidRPr="00716306" w:rsidRDefault="009326AF" w:rsidP="001140AF">
            <w:pPr>
              <w:snapToGrid w:val="0"/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2C" w:rsidRPr="00716306" w:rsidRDefault="009E1F2C" w:rsidP="001140AF">
            <w:pPr>
              <w:snapToGrid w:val="0"/>
              <w:jc w:val="center"/>
            </w:pPr>
          </w:p>
        </w:tc>
      </w:tr>
      <w:tr w:rsidR="009E1F2C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F2C" w:rsidRPr="00716306" w:rsidRDefault="009326AF" w:rsidP="00AB6F0D">
            <w:pPr>
              <w:snapToGrid w:val="0"/>
              <w:spacing w:line="200" w:lineRule="atLeast"/>
            </w:pPr>
            <w:r>
              <w:t>Б.Ш. Окуджава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F2C" w:rsidRPr="00716306" w:rsidRDefault="009326AF" w:rsidP="001140AF">
            <w:pPr>
              <w:snapToGrid w:val="0"/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2C" w:rsidRPr="00716306" w:rsidRDefault="009E1F2C" w:rsidP="001140AF">
            <w:pPr>
              <w:snapToGrid w:val="0"/>
              <w:jc w:val="center"/>
            </w:pPr>
          </w:p>
        </w:tc>
      </w:tr>
      <w:tr w:rsidR="009E1F2C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F2C" w:rsidRPr="00716306" w:rsidRDefault="009326AF" w:rsidP="00AB6F0D">
            <w:pPr>
              <w:snapToGrid w:val="0"/>
              <w:spacing w:line="200" w:lineRule="atLeast"/>
            </w:pPr>
            <w:r>
              <w:t>А.В. Вампилов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F2C" w:rsidRPr="00716306" w:rsidRDefault="009326AF" w:rsidP="001140AF">
            <w:pPr>
              <w:snapToGrid w:val="0"/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2C" w:rsidRPr="00716306" w:rsidRDefault="009E1F2C" w:rsidP="001140AF">
            <w:pPr>
              <w:snapToGrid w:val="0"/>
              <w:jc w:val="center"/>
            </w:pPr>
          </w:p>
        </w:tc>
      </w:tr>
      <w:tr w:rsidR="009326AF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6AF" w:rsidRDefault="009326AF" w:rsidP="00AB6F0D">
            <w:pPr>
              <w:snapToGrid w:val="0"/>
              <w:spacing w:line="200" w:lineRule="atLeast"/>
            </w:pPr>
            <w:r>
              <w:lastRenderedPageBreak/>
              <w:t>Обзор литературы последнего десятилетия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6AF" w:rsidRDefault="009326AF" w:rsidP="001140AF">
            <w:pPr>
              <w:snapToGrid w:val="0"/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6AF" w:rsidRPr="00716306" w:rsidRDefault="00900305" w:rsidP="00900305">
            <w:pPr>
              <w:snapToGrid w:val="0"/>
            </w:pPr>
            <w:r>
              <w:t>Сочинение по русской литературе второй половины</w:t>
            </w:r>
            <w:r w:rsidRPr="004C5B33">
              <w:rPr>
                <w:b/>
              </w:rPr>
              <w:t xml:space="preserve"> </w:t>
            </w:r>
            <w:r>
              <w:rPr>
                <w:lang w:val="en-US"/>
              </w:rPr>
              <w:t>X</w:t>
            </w:r>
            <w:r w:rsidRPr="004C5B33">
              <w:rPr>
                <w:lang w:val="en-US"/>
              </w:rPr>
              <w:t>X</w:t>
            </w:r>
            <w:r w:rsidRPr="004C5B33">
              <w:t xml:space="preserve"> века</w:t>
            </w:r>
          </w:p>
        </w:tc>
      </w:tr>
      <w:tr w:rsidR="00F52741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741" w:rsidRDefault="00F52741" w:rsidP="00AB6F0D">
            <w:pPr>
              <w:snapToGrid w:val="0"/>
              <w:spacing w:line="200" w:lineRule="atLeast"/>
            </w:pPr>
            <w:r>
              <w:t>Резервные часы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741" w:rsidRDefault="00F52741" w:rsidP="001140AF">
            <w:pPr>
              <w:snapToGrid w:val="0"/>
              <w:jc w:val="center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741" w:rsidRDefault="00F52741" w:rsidP="00900305">
            <w:pPr>
              <w:snapToGrid w:val="0"/>
            </w:pPr>
          </w:p>
        </w:tc>
      </w:tr>
      <w:tr w:rsidR="00900305" w:rsidRPr="00716306" w:rsidTr="00DF50E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305" w:rsidRPr="00716306" w:rsidRDefault="00900305" w:rsidP="001140AF">
            <w:pPr>
              <w:snapToGrid w:val="0"/>
              <w:jc w:val="right"/>
              <w:rPr>
                <w:b/>
              </w:rPr>
            </w:pPr>
            <w:r w:rsidRPr="00716306">
              <w:rPr>
                <w:b/>
              </w:rPr>
              <w:t>Итого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305" w:rsidRPr="00716306" w:rsidRDefault="00900305" w:rsidP="001140A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</w:tbl>
    <w:p w:rsidR="00586E61" w:rsidRPr="00716306" w:rsidRDefault="00586E61" w:rsidP="00DA7F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2D8" w:rsidRPr="00993CC7" w:rsidRDefault="005042D8" w:rsidP="00993CC7">
      <w:pPr>
        <w:ind w:left="-567" w:firstLine="567"/>
        <w:rPr>
          <w:sz w:val="28"/>
          <w:szCs w:val="28"/>
        </w:rPr>
      </w:pPr>
    </w:p>
    <w:p w:rsidR="00993CC7" w:rsidRDefault="00993CC7" w:rsidP="004139E8">
      <w:pPr>
        <w:jc w:val="center"/>
        <w:rPr>
          <w:b/>
          <w:sz w:val="28"/>
          <w:szCs w:val="28"/>
        </w:rPr>
      </w:pPr>
      <w:r w:rsidRPr="00993CC7">
        <w:rPr>
          <w:b/>
          <w:sz w:val="28"/>
          <w:szCs w:val="28"/>
        </w:rPr>
        <w:t>Основные историко-литературные сведения</w:t>
      </w:r>
    </w:p>
    <w:p w:rsidR="00793A26" w:rsidRPr="00993CC7" w:rsidRDefault="00793A26" w:rsidP="00793A26">
      <w:pPr>
        <w:rPr>
          <w:b/>
          <w:sz w:val="28"/>
          <w:szCs w:val="28"/>
        </w:rPr>
      </w:pPr>
    </w:p>
    <w:p w:rsidR="004139E8" w:rsidRDefault="00993CC7" w:rsidP="004139E8">
      <w:pPr>
        <w:ind w:left="-567" w:firstLine="567"/>
        <w:jc w:val="center"/>
        <w:rPr>
          <w:i/>
          <w:sz w:val="28"/>
          <w:szCs w:val="28"/>
        </w:rPr>
      </w:pPr>
      <w:r w:rsidRPr="00793A26">
        <w:rPr>
          <w:i/>
          <w:sz w:val="28"/>
          <w:szCs w:val="28"/>
        </w:rPr>
        <w:t>Русская литература XIX века</w:t>
      </w:r>
    </w:p>
    <w:p w:rsidR="00993CC7" w:rsidRPr="00993CC7" w:rsidRDefault="00993CC7" w:rsidP="004139E8">
      <w:pPr>
        <w:ind w:firstLine="426"/>
        <w:jc w:val="both"/>
        <w:rPr>
          <w:b/>
          <w:sz w:val="28"/>
          <w:szCs w:val="28"/>
        </w:rPr>
      </w:pPr>
      <w:r w:rsidRPr="00793A26">
        <w:rPr>
          <w:b/>
          <w:i/>
          <w:sz w:val="28"/>
          <w:szCs w:val="28"/>
        </w:rPr>
        <w:br/>
      </w:r>
      <w:r w:rsidRPr="00993CC7">
        <w:rPr>
          <w:sz w:val="28"/>
          <w:szCs w:val="28"/>
        </w:rPr>
        <w:t>Русская литература в контексте мировой культуры.</w:t>
      </w:r>
    </w:p>
    <w:p w:rsidR="00993CC7" w:rsidRP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Основные темы и проблемы русской литературы XIX в. (свобода, духовно-нравственные искания человека, обращение к народу в поисках нравственного идеала, "</w:t>
      </w:r>
      <w:proofErr w:type="spellStart"/>
      <w:r w:rsidRPr="00993CC7">
        <w:rPr>
          <w:sz w:val="28"/>
          <w:szCs w:val="28"/>
        </w:rPr>
        <w:t>праведничество</w:t>
      </w:r>
      <w:proofErr w:type="spellEnd"/>
      <w:r w:rsidRPr="00993CC7">
        <w:rPr>
          <w:sz w:val="28"/>
          <w:szCs w:val="28"/>
        </w:rPr>
        <w:t>",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</w:t>
      </w:r>
    </w:p>
    <w:p w:rsidR="00993CC7" w:rsidRP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Национальное самоопределение русской литературы. Историко-культурные и художественные предпосылки романтизма, своеобразие р</w:t>
      </w:r>
      <w:r w:rsidR="00D95293">
        <w:rPr>
          <w:sz w:val="28"/>
          <w:szCs w:val="28"/>
        </w:rPr>
        <w:t xml:space="preserve">омантизма в русской литературе </w:t>
      </w:r>
      <w:r w:rsidRPr="00993CC7">
        <w:rPr>
          <w:sz w:val="28"/>
          <w:szCs w:val="28"/>
        </w:rPr>
        <w:t>и лите</w:t>
      </w:r>
      <w:r w:rsidR="00D95293">
        <w:rPr>
          <w:sz w:val="28"/>
          <w:szCs w:val="28"/>
        </w:rPr>
        <w:t>ратуре других народов России</w:t>
      </w:r>
      <w:r w:rsidRPr="00993CC7">
        <w:rPr>
          <w:sz w:val="28"/>
          <w:szCs w:val="28"/>
        </w:rPr>
        <w:t>. Формирование реализма как новой ступени познания и художественного освоения мира и человека. Проблема человека и среды. Осмысление взаимодействия характера и обстоятельств.</w:t>
      </w:r>
    </w:p>
    <w:p w:rsidR="00993CC7" w:rsidRP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тайны смерти. Выявление опасности своеволия и прагматизма.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993CC7" w:rsidRPr="00993CC7" w:rsidRDefault="00993CC7" w:rsidP="004139E8">
      <w:pPr>
        <w:ind w:firstLine="426"/>
        <w:rPr>
          <w:sz w:val="28"/>
          <w:szCs w:val="28"/>
        </w:rPr>
      </w:pPr>
    </w:p>
    <w:p w:rsidR="004139E8" w:rsidRDefault="00993CC7" w:rsidP="004139E8">
      <w:pPr>
        <w:ind w:firstLine="426"/>
        <w:jc w:val="center"/>
        <w:rPr>
          <w:i/>
          <w:sz w:val="28"/>
          <w:szCs w:val="28"/>
        </w:rPr>
      </w:pPr>
      <w:r w:rsidRPr="00793A26">
        <w:rPr>
          <w:i/>
          <w:sz w:val="28"/>
          <w:szCs w:val="28"/>
        </w:rPr>
        <w:t>Русская литература XX века</w:t>
      </w:r>
    </w:p>
    <w:p w:rsidR="00993CC7" w:rsidRPr="00993CC7" w:rsidRDefault="00993CC7" w:rsidP="004139E8">
      <w:pPr>
        <w:ind w:firstLine="426"/>
        <w:jc w:val="both"/>
        <w:rPr>
          <w:b/>
          <w:sz w:val="28"/>
          <w:szCs w:val="28"/>
        </w:rPr>
      </w:pPr>
      <w:r w:rsidRPr="00793A26">
        <w:rPr>
          <w:sz w:val="28"/>
          <w:szCs w:val="28"/>
        </w:rPr>
        <w:br/>
      </w:r>
      <w:r w:rsidR="004139E8">
        <w:rPr>
          <w:sz w:val="28"/>
          <w:szCs w:val="28"/>
        </w:rPr>
        <w:t xml:space="preserve">      </w:t>
      </w:r>
      <w:r w:rsidRPr="00993CC7">
        <w:rPr>
          <w:sz w:val="28"/>
          <w:szCs w:val="28"/>
        </w:rPr>
        <w:t>Традиции и новаторство в русской литературе на рубеже XIX - XX веков. Новые литературные течения. Модернизм.</w:t>
      </w:r>
    </w:p>
    <w:p w:rsidR="00993CC7" w:rsidRP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 xml:space="preserve">Трагические события эпохи (Первая мировая война, революция, гражданская война, массовые репрессии, коллективизация) и их </w:t>
      </w:r>
      <w:r w:rsidR="00E430DF">
        <w:rPr>
          <w:sz w:val="28"/>
          <w:szCs w:val="28"/>
        </w:rPr>
        <w:t xml:space="preserve">отражение в русской литературе </w:t>
      </w:r>
      <w:r w:rsidRPr="00993CC7">
        <w:rPr>
          <w:sz w:val="28"/>
          <w:szCs w:val="28"/>
        </w:rPr>
        <w:t>и литературе других нар</w:t>
      </w:r>
      <w:r w:rsidR="00E430DF">
        <w:rPr>
          <w:sz w:val="28"/>
          <w:szCs w:val="28"/>
        </w:rPr>
        <w:t>одов России.</w:t>
      </w:r>
      <w:r w:rsidRPr="00993CC7">
        <w:rPr>
          <w:sz w:val="28"/>
          <w:szCs w:val="28"/>
        </w:rPr>
        <w:t xml:space="preserve"> Конфликт человека и </w:t>
      </w:r>
      <w:r w:rsidRPr="00993CC7">
        <w:rPr>
          <w:sz w:val="28"/>
          <w:szCs w:val="28"/>
        </w:rPr>
        <w:lastRenderedPageBreak/>
        <w:t>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</w:r>
    </w:p>
    <w:p w:rsidR="005042D8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Великая Отечественная война и ее художественное о</w:t>
      </w:r>
      <w:r w:rsidR="00E430DF">
        <w:rPr>
          <w:sz w:val="28"/>
          <w:szCs w:val="28"/>
        </w:rPr>
        <w:t xml:space="preserve">смысление в русской литературе </w:t>
      </w:r>
      <w:r w:rsidRPr="00993CC7">
        <w:rPr>
          <w:sz w:val="28"/>
          <w:szCs w:val="28"/>
        </w:rPr>
        <w:t>и л</w:t>
      </w:r>
      <w:r w:rsidR="00E430DF">
        <w:rPr>
          <w:sz w:val="28"/>
          <w:szCs w:val="28"/>
        </w:rPr>
        <w:t>итературе других народов России</w:t>
      </w:r>
      <w:r w:rsidRPr="00993CC7">
        <w:rPr>
          <w:sz w:val="28"/>
          <w:szCs w:val="28"/>
        </w:rPr>
        <w:t>. Новое понимание русской истории. Влияние "оттепели" 60-х годов на развитие литературы. "Лагерная" тема в литературе. "Деревенская" проза. Обращение к народному сознанию в поисках нравственно</w:t>
      </w:r>
      <w:r w:rsidR="00E430DF">
        <w:rPr>
          <w:sz w:val="28"/>
          <w:szCs w:val="28"/>
        </w:rPr>
        <w:t xml:space="preserve">го идеала в русской литературе </w:t>
      </w:r>
      <w:r w:rsidRPr="00993CC7">
        <w:rPr>
          <w:sz w:val="28"/>
          <w:szCs w:val="28"/>
        </w:rPr>
        <w:t>и ли</w:t>
      </w:r>
      <w:r w:rsidR="00E430DF">
        <w:rPr>
          <w:sz w:val="28"/>
          <w:szCs w:val="28"/>
        </w:rPr>
        <w:t>тературе других народов России.</w:t>
      </w:r>
      <w:r w:rsidRPr="00993CC7">
        <w:rPr>
          <w:sz w:val="28"/>
          <w:szCs w:val="28"/>
        </w:rPr>
        <w:t xml:space="preserve"> Развитие традиционных тем русской лирики (темы любви, гражданского служения, единства человека и природы).</w:t>
      </w:r>
    </w:p>
    <w:p w:rsidR="004139E8" w:rsidRDefault="004139E8" w:rsidP="004139E8">
      <w:pPr>
        <w:ind w:firstLine="426"/>
        <w:jc w:val="both"/>
        <w:rPr>
          <w:sz w:val="28"/>
          <w:szCs w:val="28"/>
        </w:rPr>
      </w:pPr>
    </w:p>
    <w:p w:rsidR="00993CC7" w:rsidRDefault="00993CC7" w:rsidP="004139E8">
      <w:pPr>
        <w:ind w:firstLine="426"/>
        <w:jc w:val="center"/>
        <w:rPr>
          <w:i/>
          <w:sz w:val="28"/>
          <w:szCs w:val="28"/>
        </w:rPr>
      </w:pPr>
      <w:r w:rsidRPr="00793A26">
        <w:rPr>
          <w:i/>
          <w:sz w:val="28"/>
          <w:szCs w:val="28"/>
        </w:rPr>
        <w:t>Литература народов России</w:t>
      </w:r>
    </w:p>
    <w:p w:rsidR="004139E8" w:rsidRPr="00793A26" w:rsidRDefault="004139E8" w:rsidP="004139E8">
      <w:pPr>
        <w:ind w:firstLine="426"/>
        <w:jc w:val="center"/>
        <w:rPr>
          <w:i/>
          <w:sz w:val="28"/>
          <w:szCs w:val="28"/>
        </w:rPr>
      </w:pPr>
    </w:p>
    <w:p w:rsidR="00993CC7" w:rsidRP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Отражение в национальных литературах общих и специфических духовно-нравственных и социальных проблем.</w:t>
      </w:r>
    </w:p>
    <w:p w:rsid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4139E8" w:rsidRPr="00993CC7" w:rsidRDefault="004139E8" w:rsidP="004139E8">
      <w:pPr>
        <w:ind w:firstLine="426"/>
        <w:jc w:val="both"/>
        <w:rPr>
          <w:sz w:val="28"/>
          <w:szCs w:val="28"/>
        </w:rPr>
      </w:pPr>
    </w:p>
    <w:p w:rsidR="00993CC7" w:rsidRDefault="00993CC7" w:rsidP="004139E8">
      <w:pPr>
        <w:ind w:firstLine="426"/>
        <w:jc w:val="center"/>
        <w:rPr>
          <w:i/>
          <w:sz w:val="28"/>
          <w:szCs w:val="28"/>
        </w:rPr>
      </w:pPr>
      <w:r w:rsidRPr="00793A26">
        <w:rPr>
          <w:i/>
          <w:sz w:val="28"/>
          <w:szCs w:val="28"/>
        </w:rPr>
        <w:t>Зарубежная литература</w:t>
      </w:r>
    </w:p>
    <w:p w:rsidR="004139E8" w:rsidRPr="00793A26" w:rsidRDefault="004139E8" w:rsidP="004139E8">
      <w:pPr>
        <w:ind w:firstLine="426"/>
        <w:jc w:val="center"/>
        <w:rPr>
          <w:i/>
          <w:sz w:val="28"/>
          <w:szCs w:val="28"/>
        </w:rPr>
      </w:pPr>
    </w:p>
    <w:p w:rsid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 xml:space="preserve">Взаимодействие </w:t>
      </w:r>
      <w:r w:rsidR="00E430DF">
        <w:rPr>
          <w:sz w:val="28"/>
          <w:szCs w:val="28"/>
        </w:rPr>
        <w:t xml:space="preserve">зарубежной, русской литературы </w:t>
      </w:r>
      <w:r w:rsidRPr="00993CC7">
        <w:rPr>
          <w:sz w:val="28"/>
          <w:szCs w:val="28"/>
        </w:rPr>
        <w:t>и ли</w:t>
      </w:r>
      <w:r w:rsidR="00E430DF">
        <w:rPr>
          <w:sz w:val="28"/>
          <w:szCs w:val="28"/>
        </w:rPr>
        <w:t>тературы других народов России,</w:t>
      </w:r>
      <w:r w:rsidRPr="00993CC7">
        <w:rPr>
          <w:sz w:val="28"/>
          <w:szCs w:val="28"/>
        </w:rPr>
        <w:t xml:space="preserve"> отражение в них "вечных" проблем бытия. Постановка в литературе XIX - 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</w:r>
    </w:p>
    <w:p w:rsidR="00793A26" w:rsidRPr="00993CC7" w:rsidRDefault="00793A26" w:rsidP="004139E8">
      <w:pPr>
        <w:ind w:firstLine="426"/>
        <w:rPr>
          <w:sz w:val="28"/>
          <w:szCs w:val="28"/>
        </w:rPr>
      </w:pPr>
    </w:p>
    <w:p w:rsidR="00993CC7" w:rsidRPr="00793A26" w:rsidRDefault="00993CC7" w:rsidP="004139E8">
      <w:pPr>
        <w:ind w:firstLine="426"/>
        <w:jc w:val="center"/>
        <w:rPr>
          <w:b/>
          <w:sz w:val="28"/>
          <w:szCs w:val="28"/>
        </w:rPr>
      </w:pPr>
      <w:r w:rsidRPr="00793A26">
        <w:rPr>
          <w:b/>
          <w:sz w:val="28"/>
          <w:szCs w:val="28"/>
        </w:rPr>
        <w:t>Основные теоретико-литературные понятия</w:t>
      </w:r>
    </w:p>
    <w:p w:rsidR="00E430DF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 xml:space="preserve">Художественная литература как искусство слова. </w:t>
      </w:r>
    </w:p>
    <w:p w:rsidR="00E430DF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 xml:space="preserve">Художественный образ. </w:t>
      </w:r>
    </w:p>
    <w:p w:rsidR="00993CC7" w:rsidRP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Содержание и форма.</w:t>
      </w:r>
    </w:p>
    <w:p w:rsidR="00993CC7" w:rsidRP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Художественный вымысел. Фантастика.</w:t>
      </w:r>
    </w:p>
    <w:p w:rsidR="00993CC7" w:rsidRP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 xml:space="preserve">Историко-литературный процесс. </w:t>
      </w:r>
      <w:proofErr w:type="gramStart"/>
      <w:r w:rsidRPr="00993CC7">
        <w:rPr>
          <w:sz w:val="28"/>
          <w:szCs w:val="28"/>
        </w:rPr>
        <w:t>Литературные направления и течения: классицизм, сентиментализм, романтизм, реализм, модернизм (символизм, акмеизм, футуризм).</w:t>
      </w:r>
      <w:proofErr w:type="gramEnd"/>
      <w:r w:rsidRPr="00993CC7">
        <w:rPr>
          <w:sz w:val="28"/>
          <w:szCs w:val="28"/>
        </w:rPr>
        <w:t xml:space="preserve"> Основные факты жизни и творчества выдающихся русских писателей XIX - XX веков.</w:t>
      </w:r>
    </w:p>
    <w:p w:rsidR="00993CC7" w:rsidRP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lastRenderedPageBreak/>
        <w:t xml:space="preserve">Литературные роды: эпос, лирика, драма. </w:t>
      </w:r>
      <w:proofErr w:type="gramStart"/>
      <w:r w:rsidRPr="00993CC7">
        <w:rPr>
          <w:sz w:val="28"/>
          <w:szCs w:val="28"/>
        </w:rPr>
        <w:t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</w:r>
      <w:proofErr w:type="gramEnd"/>
    </w:p>
    <w:p w:rsidR="00993CC7" w:rsidRP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993CC7" w:rsidRP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Деталь. Символ. Психологизм. Народность. Историзм.</w:t>
      </w:r>
    </w:p>
    <w:p w:rsidR="00993CC7" w:rsidRP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Трагическое и комическое. Сатира, юмор, ирония, сарказм. Гротеск.</w:t>
      </w:r>
    </w:p>
    <w:p w:rsidR="00993CC7" w:rsidRP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</w:t>
      </w:r>
    </w:p>
    <w:p w:rsidR="00993CC7" w:rsidRP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Стиль. Проза и поэзия. Системы стихосложения. Стихотворные размеры: хорей, ямб, дактиль, амфибрахий, анапест. Ритм. Рифма. Строфа.</w:t>
      </w:r>
    </w:p>
    <w:p w:rsidR="00993CC7" w:rsidRPr="00993CC7" w:rsidRDefault="00993CC7" w:rsidP="004139E8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Литературная критика.</w:t>
      </w:r>
    </w:p>
    <w:p w:rsidR="00432443" w:rsidRDefault="00993CC7" w:rsidP="004139E8">
      <w:pPr>
        <w:autoSpaceDE w:val="0"/>
        <w:autoSpaceDN w:val="0"/>
        <w:adjustRightInd w:val="0"/>
        <w:ind w:firstLine="426"/>
        <w:jc w:val="both"/>
        <w:rPr>
          <w:rFonts w:ascii="Times New Roman,Bold" w:hAnsi="Times New Roman,Bold" w:cs="Times New Roman,Bold"/>
          <w:b/>
          <w:bCs/>
        </w:rPr>
      </w:pPr>
      <w:r w:rsidRPr="00993CC7">
        <w:rPr>
          <w:sz w:val="28"/>
          <w:szCs w:val="28"/>
        </w:rPr>
        <w:t>Русскоязычные национальные литературы народов России.</w:t>
      </w:r>
      <w:r w:rsidR="00432443">
        <w:rPr>
          <w:rFonts w:ascii="Times New Roman,Bold" w:hAnsi="Times New Roman,Bold" w:cs="Times New Roman,Bold"/>
          <w:b/>
          <w:bCs/>
        </w:rPr>
        <w:t xml:space="preserve"> </w:t>
      </w:r>
    </w:p>
    <w:p w:rsidR="00432443" w:rsidRDefault="00432443" w:rsidP="004139E8">
      <w:pPr>
        <w:autoSpaceDE w:val="0"/>
        <w:autoSpaceDN w:val="0"/>
        <w:adjustRightInd w:val="0"/>
        <w:ind w:firstLine="426"/>
        <w:rPr>
          <w:rFonts w:ascii="Times New Roman,Bold" w:hAnsi="Times New Roman,Bold" w:cs="Times New Roman,Bold"/>
          <w:b/>
          <w:bCs/>
        </w:rPr>
      </w:pPr>
    </w:p>
    <w:p w:rsidR="00432443" w:rsidRPr="00432443" w:rsidRDefault="00432443" w:rsidP="00432443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 w:rsidRPr="00432443">
        <w:rPr>
          <w:b/>
          <w:bCs/>
          <w:sz w:val="28"/>
          <w:szCs w:val="28"/>
        </w:rPr>
        <w:t>Общеучебные</w:t>
      </w:r>
      <w:proofErr w:type="spellEnd"/>
      <w:r w:rsidRPr="00432443">
        <w:rPr>
          <w:b/>
          <w:bCs/>
          <w:sz w:val="28"/>
          <w:szCs w:val="28"/>
        </w:rPr>
        <w:t xml:space="preserve"> умения, навыки и способы деятельности</w:t>
      </w:r>
      <w:r>
        <w:rPr>
          <w:b/>
          <w:bCs/>
          <w:sz w:val="28"/>
          <w:szCs w:val="28"/>
        </w:rPr>
        <w:t>:</w:t>
      </w:r>
    </w:p>
    <w:p w:rsidR="00432443" w:rsidRPr="004834A5" w:rsidRDefault="00432443" w:rsidP="00432443">
      <w:pPr>
        <w:autoSpaceDE w:val="0"/>
        <w:autoSpaceDN w:val="0"/>
        <w:adjustRightInd w:val="0"/>
        <w:rPr>
          <w:sz w:val="28"/>
          <w:szCs w:val="28"/>
        </w:rPr>
      </w:pPr>
      <w:r w:rsidRPr="004834A5">
        <w:rPr>
          <w:rFonts w:ascii="Symbol" w:hAnsi="Symbol" w:cs="Symbol"/>
          <w:sz w:val="28"/>
          <w:szCs w:val="28"/>
        </w:rPr>
        <w:t></w:t>
      </w:r>
      <w:r w:rsidRPr="004834A5">
        <w:rPr>
          <w:rFonts w:ascii="Symbol" w:hAnsi="Symbol" w:cs="Symbol"/>
          <w:sz w:val="28"/>
          <w:szCs w:val="28"/>
        </w:rPr>
        <w:t></w:t>
      </w:r>
      <w:r w:rsidRPr="004834A5">
        <w:rPr>
          <w:sz w:val="28"/>
          <w:szCs w:val="28"/>
        </w:rPr>
        <w:t>поиск и выделение значимых функциональных связей и отношений между частями</w:t>
      </w:r>
      <w:r w:rsidR="00D748C9">
        <w:rPr>
          <w:sz w:val="28"/>
          <w:szCs w:val="28"/>
        </w:rPr>
        <w:t xml:space="preserve"> </w:t>
      </w:r>
      <w:r w:rsidRPr="004834A5">
        <w:rPr>
          <w:sz w:val="28"/>
          <w:szCs w:val="28"/>
        </w:rPr>
        <w:t>целого, выделение характерных причинно-следственных связей;</w:t>
      </w:r>
    </w:p>
    <w:p w:rsidR="00432443" w:rsidRPr="004834A5" w:rsidRDefault="00432443" w:rsidP="00432443">
      <w:pPr>
        <w:autoSpaceDE w:val="0"/>
        <w:autoSpaceDN w:val="0"/>
        <w:adjustRightInd w:val="0"/>
        <w:rPr>
          <w:sz w:val="28"/>
          <w:szCs w:val="28"/>
        </w:rPr>
      </w:pPr>
      <w:r w:rsidRPr="004834A5">
        <w:rPr>
          <w:rFonts w:ascii="Symbol" w:hAnsi="Symbol" w:cs="Symbol"/>
          <w:sz w:val="28"/>
          <w:szCs w:val="28"/>
        </w:rPr>
        <w:t></w:t>
      </w:r>
      <w:r w:rsidRPr="004834A5">
        <w:rPr>
          <w:rFonts w:ascii="Symbol" w:hAnsi="Symbol" w:cs="Symbol"/>
          <w:sz w:val="28"/>
          <w:szCs w:val="28"/>
        </w:rPr>
        <w:t></w:t>
      </w:r>
      <w:r w:rsidRPr="004834A5">
        <w:rPr>
          <w:sz w:val="28"/>
          <w:szCs w:val="28"/>
        </w:rPr>
        <w:t>сравнение, сопоставление, классификация;</w:t>
      </w:r>
    </w:p>
    <w:p w:rsidR="00432443" w:rsidRPr="004834A5" w:rsidRDefault="00432443" w:rsidP="00432443">
      <w:pPr>
        <w:autoSpaceDE w:val="0"/>
        <w:autoSpaceDN w:val="0"/>
        <w:adjustRightInd w:val="0"/>
        <w:rPr>
          <w:sz w:val="28"/>
          <w:szCs w:val="28"/>
        </w:rPr>
      </w:pPr>
      <w:r w:rsidRPr="004834A5">
        <w:rPr>
          <w:rFonts w:ascii="Symbol" w:hAnsi="Symbol" w:cs="Symbol"/>
          <w:sz w:val="28"/>
          <w:szCs w:val="28"/>
        </w:rPr>
        <w:t></w:t>
      </w:r>
      <w:r w:rsidRPr="004834A5">
        <w:rPr>
          <w:rFonts w:ascii="Symbol" w:hAnsi="Symbol" w:cs="Symbol"/>
          <w:sz w:val="28"/>
          <w:szCs w:val="28"/>
        </w:rPr>
        <w:t></w:t>
      </w:r>
      <w:r w:rsidRPr="004834A5">
        <w:rPr>
          <w:sz w:val="28"/>
          <w:szCs w:val="28"/>
        </w:rPr>
        <w:t>самостоятельное выполнение различных творческих работ;</w:t>
      </w:r>
    </w:p>
    <w:p w:rsidR="00432443" w:rsidRPr="004834A5" w:rsidRDefault="00432443" w:rsidP="00432443">
      <w:pPr>
        <w:autoSpaceDE w:val="0"/>
        <w:autoSpaceDN w:val="0"/>
        <w:adjustRightInd w:val="0"/>
        <w:rPr>
          <w:sz w:val="28"/>
          <w:szCs w:val="28"/>
        </w:rPr>
      </w:pPr>
      <w:r w:rsidRPr="004834A5">
        <w:rPr>
          <w:rFonts w:ascii="Symbol" w:hAnsi="Symbol" w:cs="Symbol"/>
          <w:sz w:val="28"/>
          <w:szCs w:val="28"/>
        </w:rPr>
        <w:t></w:t>
      </w:r>
      <w:r w:rsidRPr="004834A5">
        <w:rPr>
          <w:rFonts w:ascii="Symbol" w:hAnsi="Symbol" w:cs="Symbol"/>
          <w:sz w:val="28"/>
          <w:szCs w:val="28"/>
        </w:rPr>
        <w:t></w:t>
      </w:r>
      <w:r w:rsidRPr="004834A5">
        <w:rPr>
          <w:sz w:val="28"/>
          <w:szCs w:val="28"/>
        </w:rPr>
        <w:t>способность устно и письменно передавать содержание текста в сжатом или развернутом</w:t>
      </w:r>
      <w:r w:rsidR="00D748C9">
        <w:rPr>
          <w:sz w:val="28"/>
          <w:szCs w:val="28"/>
        </w:rPr>
        <w:t xml:space="preserve"> </w:t>
      </w:r>
      <w:r w:rsidRPr="004834A5">
        <w:rPr>
          <w:sz w:val="28"/>
          <w:szCs w:val="28"/>
        </w:rPr>
        <w:t>виде;</w:t>
      </w:r>
    </w:p>
    <w:p w:rsidR="00432443" w:rsidRPr="004834A5" w:rsidRDefault="00432443" w:rsidP="00432443">
      <w:pPr>
        <w:autoSpaceDE w:val="0"/>
        <w:autoSpaceDN w:val="0"/>
        <w:adjustRightInd w:val="0"/>
        <w:rPr>
          <w:sz w:val="28"/>
          <w:szCs w:val="28"/>
        </w:rPr>
      </w:pPr>
      <w:r w:rsidRPr="004834A5">
        <w:rPr>
          <w:rFonts w:ascii="Symbol" w:hAnsi="Symbol" w:cs="Symbol"/>
          <w:sz w:val="28"/>
          <w:szCs w:val="28"/>
        </w:rPr>
        <w:t></w:t>
      </w:r>
      <w:r w:rsidRPr="004834A5">
        <w:rPr>
          <w:rFonts w:ascii="Symbol" w:hAnsi="Symbol" w:cs="Symbol"/>
          <w:sz w:val="28"/>
          <w:szCs w:val="28"/>
        </w:rPr>
        <w:t></w:t>
      </w:r>
      <w:r w:rsidRPr="004834A5">
        <w:rPr>
          <w:sz w:val="28"/>
          <w:szCs w:val="28"/>
        </w:rPr>
        <w:t>осознанное беглое чтение, проведение информационно-смыслового анализа текста</w:t>
      </w:r>
      <w:r w:rsidR="00D748C9">
        <w:rPr>
          <w:sz w:val="28"/>
          <w:szCs w:val="28"/>
        </w:rPr>
        <w:t xml:space="preserve">, </w:t>
      </w:r>
      <w:r w:rsidRPr="004834A5">
        <w:rPr>
          <w:sz w:val="28"/>
          <w:szCs w:val="28"/>
        </w:rPr>
        <w:t>использование различных видов чтения (ознакомительное, просмотровое, поисковое и</w:t>
      </w:r>
      <w:r w:rsidR="00D748C9">
        <w:rPr>
          <w:sz w:val="28"/>
          <w:szCs w:val="28"/>
        </w:rPr>
        <w:t xml:space="preserve"> </w:t>
      </w:r>
      <w:r w:rsidRPr="004834A5">
        <w:rPr>
          <w:sz w:val="28"/>
          <w:szCs w:val="28"/>
        </w:rPr>
        <w:t>др.);</w:t>
      </w:r>
    </w:p>
    <w:p w:rsidR="00432443" w:rsidRPr="004834A5" w:rsidRDefault="00432443" w:rsidP="00432443">
      <w:pPr>
        <w:autoSpaceDE w:val="0"/>
        <w:autoSpaceDN w:val="0"/>
        <w:adjustRightInd w:val="0"/>
        <w:rPr>
          <w:sz w:val="28"/>
          <w:szCs w:val="28"/>
        </w:rPr>
      </w:pPr>
      <w:r w:rsidRPr="004834A5">
        <w:rPr>
          <w:rFonts w:ascii="Symbol" w:hAnsi="Symbol" w:cs="Symbol"/>
          <w:sz w:val="28"/>
          <w:szCs w:val="28"/>
        </w:rPr>
        <w:t></w:t>
      </w:r>
      <w:r w:rsidRPr="004834A5">
        <w:rPr>
          <w:rFonts w:ascii="Symbol" w:hAnsi="Symbol" w:cs="Symbol"/>
          <w:sz w:val="28"/>
          <w:szCs w:val="28"/>
        </w:rPr>
        <w:t></w:t>
      </w:r>
      <w:r w:rsidRPr="004834A5">
        <w:rPr>
          <w:sz w:val="28"/>
          <w:szCs w:val="28"/>
        </w:rPr>
        <w:t>владение монологической и диалогической речью, умение перефразировать мысль, выбор</w:t>
      </w:r>
      <w:r w:rsidR="00D748C9">
        <w:rPr>
          <w:sz w:val="28"/>
          <w:szCs w:val="28"/>
        </w:rPr>
        <w:t xml:space="preserve"> </w:t>
      </w:r>
      <w:r w:rsidRPr="004834A5">
        <w:rPr>
          <w:sz w:val="28"/>
          <w:szCs w:val="28"/>
        </w:rPr>
        <w:t>и использование выразительных средств языка и знаковых систем (текст, таблица, схема</w:t>
      </w:r>
      <w:r w:rsidR="00D748C9">
        <w:rPr>
          <w:sz w:val="28"/>
          <w:szCs w:val="28"/>
        </w:rPr>
        <w:t xml:space="preserve">, </w:t>
      </w:r>
      <w:r w:rsidRPr="004834A5">
        <w:rPr>
          <w:sz w:val="28"/>
          <w:szCs w:val="28"/>
        </w:rPr>
        <w:t>аудиовизуальный ряд и др.) в соответствии с коммуникативной задачей;</w:t>
      </w:r>
    </w:p>
    <w:p w:rsidR="00432443" w:rsidRPr="004834A5" w:rsidRDefault="00432443" w:rsidP="00432443">
      <w:pPr>
        <w:autoSpaceDE w:val="0"/>
        <w:autoSpaceDN w:val="0"/>
        <w:adjustRightInd w:val="0"/>
        <w:rPr>
          <w:sz w:val="28"/>
          <w:szCs w:val="28"/>
        </w:rPr>
      </w:pPr>
      <w:r w:rsidRPr="004834A5">
        <w:rPr>
          <w:rFonts w:ascii="Symbol" w:hAnsi="Symbol" w:cs="Symbol"/>
          <w:sz w:val="28"/>
          <w:szCs w:val="28"/>
        </w:rPr>
        <w:t></w:t>
      </w:r>
      <w:r w:rsidRPr="004834A5">
        <w:rPr>
          <w:rFonts w:ascii="Symbol" w:hAnsi="Symbol" w:cs="Symbol"/>
          <w:sz w:val="28"/>
          <w:szCs w:val="28"/>
        </w:rPr>
        <w:t></w:t>
      </w:r>
      <w:r w:rsidRPr="004834A5">
        <w:rPr>
          <w:sz w:val="28"/>
          <w:szCs w:val="28"/>
        </w:rPr>
        <w:t>составление плана, тезисов, конспекта;</w:t>
      </w:r>
    </w:p>
    <w:p w:rsidR="00432443" w:rsidRPr="004834A5" w:rsidRDefault="00432443" w:rsidP="00432443">
      <w:pPr>
        <w:autoSpaceDE w:val="0"/>
        <w:autoSpaceDN w:val="0"/>
        <w:adjustRightInd w:val="0"/>
        <w:rPr>
          <w:sz w:val="28"/>
          <w:szCs w:val="28"/>
        </w:rPr>
      </w:pPr>
      <w:r w:rsidRPr="004834A5">
        <w:rPr>
          <w:rFonts w:ascii="Symbol" w:hAnsi="Symbol" w:cs="Symbol"/>
          <w:sz w:val="28"/>
          <w:szCs w:val="28"/>
        </w:rPr>
        <w:t></w:t>
      </w:r>
      <w:r w:rsidRPr="004834A5">
        <w:rPr>
          <w:rFonts w:ascii="Symbol" w:hAnsi="Symbol" w:cs="Symbol"/>
          <w:sz w:val="28"/>
          <w:szCs w:val="28"/>
        </w:rPr>
        <w:t></w:t>
      </w:r>
      <w:r w:rsidRPr="004834A5">
        <w:rPr>
          <w:sz w:val="28"/>
          <w:szCs w:val="28"/>
        </w:rPr>
        <w:t>подбор аргументов, формулирование выводов, отражение в устной или письменной</w:t>
      </w:r>
      <w:r w:rsidR="00D748C9">
        <w:rPr>
          <w:sz w:val="28"/>
          <w:szCs w:val="28"/>
        </w:rPr>
        <w:t xml:space="preserve"> </w:t>
      </w:r>
      <w:r w:rsidRPr="004834A5">
        <w:rPr>
          <w:sz w:val="28"/>
          <w:szCs w:val="28"/>
        </w:rPr>
        <w:t>форме результатов своей деятельности;</w:t>
      </w:r>
    </w:p>
    <w:p w:rsidR="00432443" w:rsidRPr="004834A5" w:rsidRDefault="00432443" w:rsidP="00432443">
      <w:pPr>
        <w:autoSpaceDE w:val="0"/>
        <w:autoSpaceDN w:val="0"/>
        <w:adjustRightInd w:val="0"/>
        <w:rPr>
          <w:sz w:val="28"/>
          <w:szCs w:val="28"/>
        </w:rPr>
      </w:pPr>
      <w:r w:rsidRPr="004834A5">
        <w:rPr>
          <w:rFonts w:ascii="Symbol" w:hAnsi="Symbol" w:cs="Symbol"/>
          <w:sz w:val="28"/>
          <w:szCs w:val="28"/>
        </w:rPr>
        <w:t></w:t>
      </w:r>
      <w:r w:rsidRPr="004834A5">
        <w:rPr>
          <w:rFonts w:ascii="Symbol" w:hAnsi="Symbol" w:cs="Symbol"/>
          <w:sz w:val="28"/>
          <w:szCs w:val="28"/>
        </w:rPr>
        <w:t></w:t>
      </w:r>
      <w:r w:rsidRPr="004834A5">
        <w:rPr>
          <w:sz w:val="28"/>
          <w:szCs w:val="28"/>
        </w:rPr>
        <w:t>использование для решения познавательных и коммуникативных задач различных</w:t>
      </w:r>
      <w:r w:rsidR="00D748C9">
        <w:rPr>
          <w:sz w:val="28"/>
          <w:szCs w:val="28"/>
        </w:rPr>
        <w:t xml:space="preserve"> </w:t>
      </w:r>
      <w:r w:rsidRPr="004834A5">
        <w:rPr>
          <w:sz w:val="28"/>
          <w:szCs w:val="28"/>
        </w:rPr>
        <w:t>источников информации, включая энциклопедии, словари, Интернет-ресурсы и др. базы</w:t>
      </w:r>
      <w:r w:rsidR="00D748C9">
        <w:rPr>
          <w:sz w:val="28"/>
          <w:szCs w:val="28"/>
        </w:rPr>
        <w:t xml:space="preserve"> </w:t>
      </w:r>
      <w:r w:rsidRPr="004834A5">
        <w:rPr>
          <w:sz w:val="28"/>
          <w:szCs w:val="28"/>
        </w:rPr>
        <w:t>данных;</w:t>
      </w:r>
    </w:p>
    <w:p w:rsidR="00432443" w:rsidRPr="004834A5" w:rsidRDefault="00432443" w:rsidP="00432443">
      <w:pPr>
        <w:autoSpaceDE w:val="0"/>
        <w:autoSpaceDN w:val="0"/>
        <w:adjustRightInd w:val="0"/>
        <w:rPr>
          <w:sz w:val="28"/>
          <w:szCs w:val="28"/>
        </w:rPr>
      </w:pPr>
      <w:r w:rsidRPr="004834A5">
        <w:rPr>
          <w:rFonts w:ascii="Symbol" w:hAnsi="Symbol" w:cs="Symbol"/>
          <w:sz w:val="28"/>
          <w:szCs w:val="28"/>
        </w:rPr>
        <w:lastRenderedPageBreak/>
        <w:t></w:t>
      </w:r>
      <w:r w:rsidRPr="004834A5">
        <w:rPr>
          <w:rFonts w:ascii="Symbol" w:hAnsi="Symbol" w:cs="Symbol"/>
          <w:sz w:val="28"/>
          <w:szCs w:val="28"/>
        </w:rPr>
        <w:t></w:t>
      </w:r>
      <w:r w:rsidRPr="004834A5">
        <w:rPr>
          <w:sz w:val="28"/>
          <w:szCs w:val="28"/>
        </w:rPr>
        <w:t>самостоятельная организация учебной деятельности, владение навыками контроля и</w:t>
      </w:r>
      <w:r w:rsidR="00D748C9">
        <w:rPr>
          <w:sz w:val="28"/>
          <w:szCs w:val="28"/>
        </w:rPr>
        <w:t xml:space="preserve"> </w:t>
      </w:r>
      <w:r w:rsidRPr="004834A5">
        <w:rPr>
          <w:sz w:val="28"/>
          <w:szCs w:val="28"/>
        </w:rPr>
        <w:t>оценки своей деятельности, осознанное определение сферы своих интересов и</w:t>
      </w:r>
      <w:r w:rsidR="00D748C9">
        <w:rPr>
          <w:sz w:val="28"/>
          <w:szCs w:val="28"/>
        </w:rPr>
        <w:t xml:space="preserve"> </w:t>
      </w:r>
      <w:r w:rsidRPr="004834A5">
        <w:rPr>
          <w:sz w:val="28"/>
          <w:szCs w:val="28"/>
        </w:rPr>
        <w:t>возможностей.</w:t>
      </w:r>
    </w:p>
    <w:p w:rsidR="00993CC7" w:rsidRPr="00993CC7" w:rsidRDefault="0044504D" w:rsidP="003C033C">
      <w:pPr>
        <w:ind w:left="-567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993CC7" w:rsidRPr="00993CC7" w:rsidRDefault="00993CC7" w:rsidP="00993CC7">
      <w:pPr>
        <w:ind w:left="-567" w:firstLine="567"/>
        <w:rPr>
          <w:sz w:val="28"/>
          <w:szCs w:val="28"/>
        </w:rPr>
      </w:pPr>
    </w:p>
    <w:p w:rsidR="00993CC7" w:rsidRPr="005042D8" w:rsidRDefault="00993CC7" w:rsidP="005042D8">
      <w:pPr>
        <w:ind w:left="-567" w:firstLine="567"/>
        <w:jc w:val="center"/>
        <w:rPr>
          <w:b/>
          <w:sz w:val="28"/>
          <w:szCs w:val="28"/>
        </w:rPr>
      </w:pPr>
      <w:r w:rsidRPr="005042D8">
        <w:rPr>
          <w:b/>
          <w:sz w:val="28"/>
          <w:szCs w:val="28"/>
        </w:rPr>
        <w:t>Требования к уровню подготовки выпускников</w:t>
      </w:r>
    </w:p>
    <w:p w:rsidR="00993CC7" w:rsidRPr="00993CC7" w:rsidRDefault="00993CC7" w:rsidP="00993CC7">
      <w:pPr>
        <w:ind w:left="-567" w:firstLine="567"/>
        <w:rPr>
          <w:sz w:val="28"/>
          <w:szCs w:val="28"/>
        </w:rPr>
      </w:pP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В результате изучения литературы на базовом уровне ученик должен: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знать/понимать: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образную природу словесного искусства;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содержание изученных литературных произведений;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основные факты жизни и творчества писателей-классиков XIX - XX вв.;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основные закономерности историко-литературного процесса и черты литературных направлений;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основные теоретико-литературные понятия;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уметь: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воспроизводить содержание литературного произведения;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определять род и жанр произведения;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сопоставлять литературные произведения;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выявлять авторскую позицию;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аргументированно формулировать свое отношение к прочитанному произведению;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писать рецензии на прочитанные произведения и сочинения разных жанров на литературные темы.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proofErr w:type="gramStart"/>
      <w:r w:rsidRPr="00993CC7">
        <w:rPr>
          <w:sz w:val="28"/>
          <w:szCs w:val="28"/>
        </w:rPr>
        <w:t>В образовательных учреждениях с родным (нерусским) языком обучения, наряду с вышеуказанным, ученик должен уметь:</w:t>
      </w:r>
      <w:proofErr w:type="gramEnd"/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lastRenderedPageBreak/>
        <w:t>- 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самостоятельно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93CC7">
        <w:rPr>
          <w:sz w:val="28"/>
          <w:szCs w:val="28"/>
        </w:rPr>
        <w:t>для</w:t>
      </w:r>
      <w:proofErr w:type="gramEnd"/>
      <w:r w:rsidRPr="00993CC7">
        <w:rPr>
          <w:sz w:val="28"/>
          <w:szCs w:val="28"/>
        </w:rPr>
        <w:t>: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участия в диалоге или дискуссии;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самостоятельного знакомства с явлениями художественной культуры и оценки их эстетической значимости;</w:t>
      </w:r>
    </w:p>
    <w:p w:rsidR="00993CC7" w:rsidRPr="00993CC7" w:rsidRDefault="00993CC7" w:rsidP="00384EF9">
      <w:pPr>
        <w:ind w:firstLine="426"/>
        <w:jc w:val="both"/>
        <w:rPr>
          <w:sz w:val="28"/>
          <w:szCs w:val="28"/>
        </w:rPr>
      </w:pPr>
      <w:r w:rsidRPr="00993CC7">
        <w:rPr>
          <w:sz w:val="28"/>
          <w:szCs w:val="28"/>
        </w:rPr>
        <w:t>- определения своего круга чтения и оценки литературных произведений;</w:t>
      </w:r>
    </w:p>
    <w:p w:rsidR="00810C37" w:rsidRDefault="00993CC7" w:rsidP="00384EF9">
      <w:pPr>
        <w:ind w:firstLine="426"/>
        <w:jc w:val="both"/>
        <w:rPr>
          <w:b/>
          <w:sz w:val="28"/>
          <w:szCs w:val="28"/>
        </w:rPr>
      </w:pPr>
      <w:r w:rsidRPr="00993CC7">
        <w:rPr>
          <w:sz w:val="28"/>
          <w:szCs w:val="28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r w:rsidR="00A618FB" w:rsidRPr="00A618FB">
        <w:rPr>
          <w:b/>
          <w:sz w:val="28"/>
          <w:szCs w:val="28"/>
        </w:rPr>
        <w:t xml:space="preserve"> </w:t>
      </w:r>
    </w:p>
    <w:p w:rsidR="00810C37" w:rsidRDefault="00810C37" w:rsidP="00A618FB">
      <w:pPr>
        <w:jc w:val="center"/>
        <w:rPr>
          <w:b/>
          <w:sz w:val="28"/>
          <w:szCs w:val="28"/>
        </w:rPr>
      </w:pPr>
    </w:p>
    <w:p w:rsidR="00A618FB" w:rsidRDefault="00A618FB" w:rsidP="00A618FB">
      <w:pPr>
        <w:jc w:val="center"/>
        <w:rPr>
          <w:b/>
          <w:sz w:val="28"/>
          <w:szCs w:val="28"/>
        </w:rPr>
      </w:pPr>
      <w:r w:rsidRPr="00AB4408">
        <w:rPr>
          <w:b/>
          <w:sz w:val="28"/>
          <w:szCs w:val="28"/>
        </w:rPr>
        <w:t xml:space="preserve">Нормы оценки знаний, умений и </w:t>
      </w:r>
      <w:proofErr w:type="gramStart"/>
      <w:r w:rsidRPr="00AB4408">
        <w:rPr>
          <w:b/>
          <w:sz w:val="28"/>
          <w:szCs w:val="28"/>
        </w:rPr>
        <w:t>навыков</w:t>
      </w:r>
      <w:proofErr w:type="gramEnd"/>
      <w:r w:rsidRPr="00AB4408">
        <w:rPr>
          <w:b/>
          <w:sz w:val="28"/>
          <w:szCs w:val="28"/>
        </w:rPr>
        <w:t xml:space="preserve"> обучающихся по литературе.</w:t>
      </w:r>
    </w:p>
    <w:p w:rsidR="00A618FB" w:rsidRPr="00AB4408" w:rsidRDefault="00A618FB" w:rsidP="00A618FB">
      <w:pPr>
        <w:jc w:val="center"/>
        <w:rPr>
          <w:b/>
          <w:sz w:val="28"/>
          <w:szCs w:val="28"/>
        </w:rPr>
      </w:pPr>
    </w:p>
    <w:p w:rsidR="00A618FB" w:rsidRPr="007E38E1" w:rsidRDefault="00A618FB" w:rsidP="00A618FB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38E1">
        <w:rPr>
          <w:rFonts w:ascii="Times New Roman" w:hAnsi="Times New Roman"/>
          <w:b/>
          <w:sz w:val="28"/>
          <w:szCs w:val="28"/>
        </w:rPr>
        <w:t>Оценка устных ответов.</w:t>
      </w:r>
    </w:p>
    <w:p w:rsidR="00A618FB" w:rsidRPr="00AB4408" w:rsidRDefault="00A618FB" w:rsidP="00A618FB">
      <w:pPr>
        <w:ind w:firstLine="360"/>
        <w:jc w:val="both"/>
        <w:rPr>
          <w:sz w:val="28"/>
          <w:szCs w:val="28"/>
        </w:rPr>
      </w:pPr>
      <w:r w:rsidRPr="00AB4408">
        <w:rPr>
          <w:sz w:val="28"/>
          <w:szCs w:val="28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A618FB" w:rsidRPr="00AB4408" w:rsidRDefault="00A618FB" w:rsidP="00A618FB">
      <w:pPr>
        <w:numPr>
          <w:ilvl w:val="0"/>
          <w:numId w:val="14"/>
        </w:numPr>
        <w:jc w:val="both"/>
        <w:rPr>
          <w:sz w:val="28"/>
          <w:szCs w:val="28"/>
        </w:rPr>
      </w:pPr>
      <w:r w:rsidRPr="00AB4408">
        <w:rPr>
          <w:sz w:val="28"/>
          <w:szCs w:val="28"/>
        </w:rPr>
        <w:t>знание текста и понимание идейно-художественного содержания изученного произведения;</w:t>
      </w:r>
    </w:p>
    <w:p w:rsidR="00A618FB" w:rsidRPr="00AB4408" w:rsidRDefault="00A618FB" w:rsidP="00A618FB">
      <w:pPr>
        <w:numPr>
          <w:ilvl w:val="0"/>
          <w:numId w:val="14"/>
        </w:numPr>
        <w:jc w:val="both"/>
        <w:rPr>
          <w:sz w:val="28"/>
          <w:szCs w:val="28"/>
        </w:rPr>
      </w:pPr>
      <w:r w:rsidRPr="00AB4408">
        <w:rPr>
          <w:sz w:val="28"/>
          <w:szCs w:val="28"/>
        </w:rPr>
        <w:t>умение объяснить взаимосвязь событий, характер и поступки героев;</w:t>
      </w:r>
    </w:p>
    <w:p w:rsidR="00A618FB" w:rsidRPr="00AB4408" w:rsidRDefault="00A618FB" w:rsidP="00A618FB">
      <w:pPr>
        <w:numPr>
          <w:ilvl w:val="0"/>
          <w:numId w:val="14"/>
        </w:numPr>
        <w:jc w:val="both"/>
        <w:rPr>
          <w:sz w:val="28"/>
          <w:szCs w:val="28"/>
        </w:rPr>
      </w:pPr>
      <w:r w:rsidRPr="00AB4408">
        <w:rPr>
          <w:sz w:val="28"/>
          <w:szCs w:val="28"/>
        </w:rPr>
        <w:t>понимание роли художественных сре</w:t>
      </w:r>
      <w:proofErr w:type="gramStart"/>
      <w:r w:rsidRPr="00AB4408">
        <w:rPr>
          <w:sz w:val="28"/>
          <w:szCs w:val="28"/>
        </w:rPr>
        <w:t>дств в р</w:t>
      </w:r>
      <w:proofErr w:type="gramEnd"/>
      <w:r w:rsidRPr="00AB4408">
        <w:rPr>
          <w:sz w:val="28"/>
          <w:szCs w:val="28"/>
        </w:rPr>
        <w:t>аскрытии идейно-эстетического содержания изученного произведения;</w:t>
      </w:r>
    </w:p>
    <w:p w:rsidR="00A618FB" w:rsidRPr="00AB4408" w:rsidRDefault="00A618FB" w:rsidP="00A618FB">
      <w:pPr>
        <w:numPr>
          <w:ilvl w:val="0"/>
          <w:numId w:val="14"/>
        </w:numPr>
        <w:jc w:val="both"/>
        <w:rPr>
          <w:sz w:val="28"/>
          <w:szCs w:val="28"/>
        </w:rPr>
      </w:pPr>
      <w:r w:rsidRPr="00AB4408">
        <w:rPr>
          <w:sz w:val="28"/>
          <w:szCs w:val="28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A618FB" w:rsidRPr="00AB4408" w:rsidRDefault="00A618FB" w:rsidP="00A618FB">
      <w:pPr>
        <w:numPr>
          <w:ilvl w:val="0"/>
          <w:numId w:val="14"/>
        </w:numPr>
        <w:jc w:val="both"/>
        <w:rPr>
          <w:sz w:val="28"/>
          <w:szCs w:val="28"/>
        </w:rPr>
      </w:pPr>
      <w:r w:rsidRPr="00AB4408">
        <w:rPr>
          <w:sz w:val="28"/>
          <w:szCs w:val="28"/>
        </w:rPr>
        <w:t>умение анализировать художественное произведение в соответствии с ведущими идеями эпохи;</w:t>
      </w:r>
    </w:p>
    <w:p w:rsidR="00A618FB" w:rsidRPr="00AB4408" w:rsidRDefault="003B48C5" w:rsidP="00A618F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владение</w:t>
      </w:r>
      <w:r w:rsidR="00A618FB" w:rsidRPr="00AB4408">
        <w:rPr>
          <w:sz w:val="28"/>
          <w:szCs w:val="28"/>
        </w:rPr>
        <w:t xml:space="preserve"> монологической литературной речью, </w:t>
      </w:r>
      <w:r>
        <w:rPr>
          <w:sz w:val="28"/>
          <w:szCs w:val="28"/>
        </w:rPr>
        <w:t xml:space="preserve">умение </w:t>
      </w:r>
      <w:r w:rsidR="00A618FB" w:rsidRPr="00AB4408">
        <w:rPr>
          <w:sz w:val="28"/>
          <w:szCs w:val="28"/>
        </w:rPr>
        <w:t>логически и последовательно отвечать на поставленный вопрос, бегло, правильно и выразительно читать художественный текст.</w:t>
      </w:r>
    </w:p>
    <w:p w:rsidR="00A618FB" w:rsidRPr="00AB4408" w:rsidRDefault="00A618FB" w:rsidP="00A618FB">
      <w:pPr>
        <w:ind w:firstLine="540"/>
        <w:jc w:val="both"/>
        <w:rPr>
          <w:sz w:val="28"/>
          <w:szCs w:val="28"/>
        </w:rPr>
      </w:pPr>
      <w:r w:rsidRPr="00AB4408">
        <w:rPr>
          <w:sz w:val="28"/>
          <w:szCs w:val="28"/>
        </w:rPr>
        <w:t>При оценке устных ответов по литературе могут быть следующие критерии:</w:t>
      </w:r>
    </w:p>
    <w:p w:rsidR="00A618FB" w:rsidRPr="00AB4408" w:rsidRDefault="00A618FB" w:rsidP="00A618FB">
      <w:pPr>
        <w:ind w:firstLine="540"/>
        <w:jc w:val="both"/>
        <w:rPr>
          <w:sz w:val="28"/>
          <w:szCs w:val="28"/>
        </w:rPr>
      </w:pPr>
      <w:r w:rsidRPr="00AB4408">
        <w:rPr>
          <w:b/>
          <w:sz w:val="28"/>
          <w:szCs w:val="28"/>
        </w:rPr>
        <w:lastRenderedPageBreak/>
        <w:t xml:space="preserve">Отметка «5»: </w:t>
      </w:r>
      <w:r w:rsidRPr="00AB4408">
        <w:rPr>
          <w:sz w:val="28"/>
          <w:szCs w:val="28"/>
        </w:rPr>
        <w:t>ответ обнаруживает прочные знания и глубокое понимание текста изучаем</w:t>
      </w:r>
      <w:r w:rsidR="000E7E36">
        <w:rPr>
          <w:sz w:val="28"/>
          <w:szCs w:val="28"/>
        </w:rPr>
        <w:t>ого произведения; умение объясня</w:t>
      </w:r>
      <w:r w:rsidRPr="00AB4408">
        <w:rPr>
          <w:sz w:val="28"/>
          <w:szCs w:val="28"/>
        </w:rPr>
        <w:t>ть взаимосвязь событий, характер и поступки героев, роль художественных сре</w:t>
      </w:r>
      <w:proofErr w:type="gramStart"/>
      <w:r w:rsidRPr="00AB4408">
        <w:rPr>
          <w:sz w:val="28"/>
          <w:szCs w:val="28"/>
        </w:rPr>
        <w:t>дств в р</w:t>
      </w:r>
      <w:proofErr w:type="gramEnd"/>
      <w:r w:rsidRPr="00AB4408">
        <w:rPr>
          <w:sz w:val="28"/>
          <w:szCs w:val="28"/>
        </w:rPr>
        <w:t>аскрытии идейно-эстети</w:t>
      </w:r>
      <w:r w:rsidR="00122430">
        <w:rPr>
          <w:sz w:val="28"/>
          <w:szCs w:val="28"/>
        </w:rPr>
        <w:t>ческого содержания произведения,</w:t>
      </w:r>
      <w:r w:rsidRPr="00AB4408">
        <w:rPr>
          <w:sz w:val="28"/>
          <w:szCs w:val="28"/>
        </w:rPr>
        <w:t xml:space="preserve"> привлекать текст </w:t>
      </w:r>
      <w:r w:rsidR="00122430">
        <w:rPr>
          <w:sz w:val="28"/>
          <w:szCs w:val="28"/>
        </w:rPr>
        <w:t xml:space="preserve">для аргументации своих выводов, </w:t>
      </w:r>
      <w:r w:rsidRPr="00AB4408">
        <w:rPr>
          <w:sz w:val="28"/>
          <w:szCs w:val="28"/>
        </w:rPr>
        <w:t xml:space="preserve">раскрывать связь произведения </w:t>
      </w:r>
      <w:r w:rsidR="00122430">
        <w:rPr>
          <w:sz w:val="28"/>
          <w:szCs w:val="28"/>
        </w:rPr>
        <w:t xml:space="preserve">с эпохой, </w:t>
      </w:r>
      <w:r w:rsidRPr="00AB4408">
        <w:rPr>
          <w:sz w:val="28"/>
          <w:szCs w:val="28"/>
        </w:rPr>
        <w:t>свободно владеть монологической речью.</w:t>
      </w:r>
    </w:p>
    <w:p w:rsidR="00A618FB" w:rsidRPr="00AB4408" w:rsidRDefault="00A618FB" w:rsidP="00A618FB">
      <w:pPr>
        <w:ind w:firstLine="540"/>
        <w:jc w:val="both"/>
        <w:rPr>
          <w:sz w:val="28"/>
          <w:szCs w:val="28"/>
        </w:rPr>
      </w:pPr>
      <w:proofErr w:type="gramStart"/>
      <w:r w:rsidRPr="00AB4408">
        <w:rPr>
          <w:b/>
          <w:sz w:val="28"/>
          <w:szCs w:val="28"/>
        </w:rPr>
        <w:t xml:space="preserve">Отметка «4»: </w:t>
      </w:r>
      <w:r w:rsidRPr="00AB4408">
        <w:rPr>
          <w:sz w:val="28"/>
          <w:szCs w:val="28"/>
        </w:rPr>
        <w:t>ставится за ответ, который показывает прочное знание и достаточно глубокое понимание те</w:t>
      </w:r>
      <w:r w:rsidR="0021669C">
        <w:rPr>
          <w:sz w:val="28"/>
          <w:szCs w:val="28"/>
        </w:rPr>
        <w:t>кста изучаемого произведения;</w:t>
      </w:r>
      <w:r w:rsidRPr="00AB4408">
        <w:rPr>
          <w:sz w:val="28"/>
          <w:szCs w:val="28"/>
        </w:rPr>
        <w:t xml:space="preserve">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</w:t>
      </w:r>
      <w:r w:rsidR="00A73B75">
        <w:rPr>
          <w:sz w:val="28"/>
          <w:szCs w:val="28"/>
        </w:rPr>
        <w:t>ратурной речью; однако допускается</w:t>
      </w:r>
      <w:r w:rsidRPr="00AB4408">
        <w:rPr>
          <w:sz w:val="28"/>
          <w:szCs w:val="28"/>
        </w:rPr>
        <w:t xml:space="preserve"> 2-3 неточности в ответе.</w:t>
      </w:r>
      <w:proofErr w:type="gramEnd"/>
    </w:p>
    <w:p w:rsidR="00A618FB" w:rsidRPr="00AB4408" w:rsidRDefault="00A618FB" w:rsidP="00A618FB">
      <w:pPr>
        <w:ind w:firstLine="540"/>
        <w:jc w:val="both"/>
        <w:rPr>
          <w:sz w:val="28"/>
          <w:szCs w:val="28"/>
        </w:rPr>
      </w:pPr>
      <w:r w:rsidRPr="00AB4408">
        <w:rPr>
          <w:b/>
          <w:sz w:val="28"/>
          <w:szCs w:val="28"/>
        </w:rPr>
        <w:t xml:space="preserve">Отметка «3»: </w:t>
      </w:r>
      <w:r w:rsidRPr="00AB4408">
        <w:rPr>
          <w:sz w:val="28"/>
          <w:szCs w:val="28"/>
        </w:rPr>
        <w:t>оценивается ответ, свидетельствующий в основном</w:t>
      </w:r>
      <w:r w:rsidR="002F5B4A">
        <w:rPr>
          <w:sz w:val="28"/>
          <w:szCs w:val="28"/>
        </w:rPr>
        <w:t xml:space="preserve"> о знании и понимании</w:t>
      </w:r>
      <w:r w:rsidRPr="00AB4408">
        <w:rPr>
          <w:sz w:val="28"/>
          <w:szCs w:val="28"/>
        </w:rPr>
        <w:t xml:space="preserve"> текста</w:t>
      </w:r>
      <w:r w:rsidR="002F5B4A">
        <w:rPr>
          <w:sz w:val="28"/>
          <w:szCs w:val="28"/>
        </w:rPr>
        <w:t xml:space="preserve"> изучаемого произведения, умении</w:t>
      </w:r>
      <w:r w:rsidRPr="00AB4408">
        <w:rPr>
          <w:sz w:val="28"/>
          <w:szCs w:val="28"/>
        </w:rPr>
        <w:t xml:space="preserve"> объяснять взаимосвязь основных сре</w:t>
      </w:r>
      <w:proofErr w:type="gramStart"/>
      <w:r w:rsidRPr="00AB4408">
        <w:rPr>
          <w:sz w:val="28"/>
          <w:szCs w:val="28"/>
        </w:rPr>
        <w:t>дств в р</w:t>
      </w:r>
      <w:proofErr w:type="gramEnd"/>
      <w:r w:rsidRPr="00AB4408">
        <w:rPr>
          <w:sz w:val="28"/>
          <w:szCs w:val="28"/>
        </w:rPr>
        <w:t>аскрытии идейно-художественного содержани</w:t>
      </w:r>
      <w:r w:rsidR="002F5B4A">
        <w:rPr>
          <w:sz w:val="28"/>
          <w:szCs w:val="28"/>
        </w:rPr>
        <w:t>я произведения, но недостаточном умении</w:t>
      </w:r>
      <w:r w:rsidRPr="00AB4408">
        <w:rPr>
          <w:sz w:val="28"/>
          <w:szCs w:val="28"/>
        </w:rPr>
        <w:t xml:space="preserve">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</w:t>
      </w:r>
      <w:r w:rsidR="005E43B2">
        <w:rPr>
          <w:sz w:val="28"/>
          <w:szCs w:val="28"/>
        </w:rPr>
        <w:t xml:space="preserve"> композиции ответа</w:t>
      </w:r>
      <w:r w:rsidRPr="00AB4408">
        <w:rPr>
          <w:sz w:val="28"/>
          <w:szCs w:val="28"/>
        </w:rPr>
        <w:t>.</w:t>
      </w:r>
    </w:p>
    <w:p w:rsidR="00A618FB" w:rsidRPr="00AB4408" w:rsidRDefault="00A618FB" w:rsidP="00A618FB">
      <w:pPr>
        <w:ind w:firstLine="540"/>
        <w:jc w:val="both"/>
        <w:rPr>
          <w:sz w:val="28"/>
          <w:szCs w:val="28"/>
        </w:rPr>
      </w:pPr>
      <w:r w:rsidRPr="00AB4408">
        <w:rPr>
          <w:b/>
          <w:sz w:val="28"/>
          <w:szCs w:val="28"/>
        </w:rPr>
        <w:t xml:space="preserve">Отметка «2»: </w:t>
      </w:r>
      <w:r w:rsidRPr="00AB4408">
        <w:rPr>
          <w:sz w:val="28"/>
          <w:szCs w:val="28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AB4408">
        <w:rPr>
          <w:sz w:val="28"/>
          <w:szCs w:val="28"/>
        </w:rPr>
        <w:t>дств в р</w:t>
      </w:r>
      <w:proofErr w:type="gramEnd"/>
      <w:r w:rsidRPr="00AB4408">
        <w:rPr>
          <w:sz w:val="28"/>
          <w:szCs w:val="28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A618FB" w:rsidRPr="00AB4408" w:rsidRDefault="00A618FB" w:rsidP="00A618FB">
      <w:pPr>
        <w:ind w:firstLine="540"/>
        <w:jc w:val="both"/>
        <w:rPr>
          <w:sz w:val="28"/>
          <w:szCs w:val="28"/>
        </w:rPr>
      </w:pPr>
    </w:p>
    <w:p w:rsidR="00A618FB" w:rsidRPr="007E38E1" w:rsidRDefault="00A618FB" w:rsidP="00A618FB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38E1">
        <w:rPr>
          <w:rFonts w:ascii="Times New Roman" w:hAnsi="Times New Roman"/>
          <w:b/>
          <w:sz w:val="28"/>
          <w:szCs w:val="28"/>
        </w:rPr>
        <w:t>Оценка сочинений.</w:t>
      </w:r>
    </w:p>
    <w:p w:rsidR="00A618FB" w:rsidRPr="00AB4408" w:rsidRDefault="00A618FB" w:rsidP="0071328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408">
        <w:rPr>
          <w:rFonts w:ascii="Times New Roman" w:hAnsi="Times New Roman"/>
          <w:sz w:val="28"/>
          <w:szCs w:val="28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A618FB" w:rsidRPr="00AB4408" w:rsidRDefault="00A618FB" w:rsidP="0071328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408">
        <w:rPr>
          <w:rFonts w:ascii="Times New Roman" w:hAnsi="Times New Roman"/>
          <w:sz w:val="28"/>
          <w:szCs w:val="28"/>
        </w:rPr>
        <w:t>С помощью сочинений проверяются:</w:t>
      </w:r>
    </w:p>
    <w:p w:rsidR="00A618FB" w:rsidRPr="00AB4408" w:rsidRDefault="00A618FB" w:rsidP="0071328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408">
        <w:rPr>
          <w:rFonts w:ascii="Times New Roman" w:hAnsi="Times New Roman"/>
          <w:sz w:val="28"/>
          <w:szCs w:val="28"/>
        </w:rPr>
        <w:t>а) умение раскрыть тему;</w:t>
      </w:r>
    </w:p>
    <w:p w:rsidR="00A618FB" w:rsidRPr="00AB4408" w:rsidRDefault="00A618FB" w:rsidP="0071328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408">
        <w:rPr>
          <w:rFonts w:ascii="Times New Roman" w:hAnsi="Times New Roman"/>
          <w:sz w:val="28"/>
          <w:szCs w:val="28"/>
        </w:rPr>
        <w:t>б) умение использовать языковые средства в соответствии со стилем, темой и задачей высказывания;</w:t>
      </w:r>
    </w:p>
    <w:p w:rsidR="00A618FB" w:rsidRPr="00AB4408" w:rsidRDefault="00A618FB" w:rsidP="0071328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408">
        <w:rPr>
          <w:rFonts w:ascii="Times New Roman" w:hAnsi="Times New Roman"/>
          <w:sz w:val="28"/>
          <w:szCs w:val="28"/>
        </w:rPr>
        <w:t>в) соблюдение языковых норм и правил правописания.</w:t>
      </w:r>
    </w:p>
    <w:p w:rsidR="00A618FB" w:rsidRPr="00AB4408" w:rsidRDefault="00A618FB" w:rsidP="0071328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408">
        <w:rPr>
          <w:rFonts w:ascii="Times New Roman" w:hAnsi="Times New Roman"/>
          <w:sz w:val="28"/>
          <w:szCs w:val="28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A618FB" w:rsidRPr="00AB4408" w:rsidRDefault="00A618FB" w:rsidP="0071328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408">
        <w:rPr>
          <w:rFonts w:ascii="Times New Roman" w:hAnsi="Times New Roman"/>
          <w:sz w:val="28"/>
          <w:szCs w:val="28"/>
        </w:rPr>
        <w:t xml:space="preserve"> Содержание сочинения оценивается по следующим критериям:</w:t>
      </w:r>
    </w:p>
    <w:p w:rsidR="00A618FB" w:rsidRPr="00AB4408" w:rsidRDefault="00A618FB" w:rsidP="00713283">
      <w:pPr>
        <w:pStyle w:val="a5"/>
        <w:numPr>
          <w:ilvl w:val="0"/>
          <w:numId w:val="15"/>
        </w:numPr>
        <w:tabs>
          <w:tab w:val="clear" w:pos="1287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408">
        <w:rPr>
          <w:rFonts w:ascii="Times New Roman" w:hAnsi="Times New Roman"/>
          <w:sz w:val="28"/>
          <w:szCs w:val="28"/>
        </w:rPr>
        <w:t>соответствие работы ученика теме и основной мысли;</w:t>
      </w:r>
    </w:p>
    <w:p w:rsidR="00A618FB" w:rsidRPr="00AB4408" w:rsidRDefault="00A618FB" w:rsidP="00713283">
      <w:pPr>
        <w:pStyle w:val="a5"/>
        <w:numPr>
          <w:ilvl w:val="0"/>
          <w:numId w:val="15"/>
        </w:numPr>
        <w:tabs>
          <w:tab w:val="clear" w:pos="1287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408">
        <w:rPr>
          <w:rFonts w:ascii="Times New Roman" w:hAnsi="Times New Roman"/>
          <w:sz w:val="28"/>
          <w:szCs w:val="28"/>
        </w:rPr>
        <w:lastRenderedPageBreak/>
        <w:t>полнота раскрытия темы;</w:t>
      </w:r>
    </w:p>
    <w:p w:rsidR="00A618FB" w:rsidRPr="00AB4408" w:rsidRDefault="00A618FB" w:rsidP="00713283">
      <w:pPr>
        <w:pStyle w:val="a5"/>
        <w:numPr>
          <w:ilvl w:val="0"/>
          <w:numId w:val="15"/>
        </w:numPr>
        <w:tabs>
          <w:tab w:val="clear" w:pos="1287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408">
        <w:rPr>
          <w:rFonts w:ascii="Times New Roman" w:hAnsi="Times New Roman"/>
          <w:sz w:val="28"/>
          <w:szCs w:val="28"/>
        </w:rPr>
        <w:t>правильность фактического материала;</w:t>
      </w:r>
    </w:p>
    <w:p w:rsidR="00A618FB" w:rsidRPr="00AB4408" w:rsidRDefault="00A618FB" w:rsidP="00713283">
      <w:pPr>
        <w:pStyle w:val="a5"/>
        <w:numPr>
          <w:ilvl w:val="0"/>
          <w:numId w:val="15"/>
        </w:numPr>
        <w:tabs>
          <w:tab w:val="clear" w:pos="1287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408">
        <w:rPr>
          <w:rFonts w:ascii="Times New Roman" w:hAnsi="Times New Roman"/>
          <w:sz w:val="28"/>
          <w:szCs w:val="28"/>
        </w:rPr>
        <w:t>последовательность изложения.</w:t>
      </w:r>
    </w:p>
    <w:p w:rsidR="00A618FB" w:rsidRPr="00AB4408" w:rsidRDefault="00A618FB" w:rsidP="0071328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408">
        <w:rPr>
          <w:rFonts w:ascii="Times New Roman" w:hAnsi="Times New Roman"/>
          <w:sz w:val="28"/>
          <w:szCs w:val="28"/>
        </w:rPr>
        <w:t>При оценке речевого оформления сочинений учитывается:</w:t>
      </w:r>
    </w:p>
    <w:p w:rsidR="00A618FB" w:rsidRPr="00AB4408" w:rsidRDefault="00A618FB" w:rsidP="00713283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408">
        <w:rPr>
          <w:rFonts w:ascii="Times New Roman" w:hAnsi="Times New Roman"/>
          <w:sz w:val="28"/>
          <w:szCs w:val="28"/>
        </w:rPr>
        <w:t>разнообразие словаря и грамматического строя речи;</w:t>
      </w:r>
    </w:p>
    <w:p w:rsidR="00A618FB" w:rsidRPr="00AB4408" w:rsidRDefault="00A618FB" w:rsidP="00713283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408">
        <w:rPr>
          <w:rFonts w:ascii="Times New Roman" w:hAnsi="Times New Roman"/>
          <w:sz w:val="28"/>
          <w:szCs w:val="28"/>
        </w:rPr>
        <w:t>стилевое единство и выразительность речи;</w:t>
      </w:r>
    </w:p>
    <w:p w:rsidR="00A618FB" w:rsidRPr="00AB4408" w:rsidRDefault="00A618FB" w:rsidP="00713283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408">
        <w:rPr>
          <w:rFonts w:ascii="Times New Roman" w:hAnsi="Times New Roman"/>
          <w:sz w:val="28"/>
          <w:szCs w:val="28"/>
        </w:rPr>
        <w:t>число речевых недочетов.</w:t>
      </w:r>
    </w:p>
    <w:p w:rsidR="00A618FB" w:rsidRPr="00AB4408" w:rsidRDefault="00A618FB" w:rsidP="0071328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408">
        <w:rPr>
          <w:rFonts w:ascii="Times New Roman" w:hAnsi="Times New Roman"/>
          <w:sz w:val="28"/>
          <w:szCs w:val="28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A618FB" w:rsidRPr="00AB4408" w:rsidRDefault="00A618FB" w:rsidP="00A618FB">
      <w:pPr>
        <w:pStyle w:val="a5"/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4034" w:type="dxa"/>
        <w:tblInd w:w="675" w:type="dxa"/>
        <w:tblLook w:val="01E0"/>
      </w:tblPr>
      <w:tblGrid>
        <w:gridCol w:w="1418"/>
        <w:gridCol w:w="7654"/>
        <w:gridCol w:w="4962"/>
      </w:tblGrid>
      <w:tr w:rsidR="00A618FB" w:rsidRPr="00AB4408" w:rsidTr="00DF50EB">
        <w:tc>
          <w:tcPr>
            <w:tcW w:w="1418" w:type="dxa"/>
            <w:vMerge w:val="restart"/>
            <w:vAlign w:val="center"/>
          </w:tcPr>
          <w:p w:rsidR="00A618FB" w:rsidRPr="00AB4408" w:rsidRDefault="00A618FB" w:rsidP="001140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2616" w:type="dxa"/>
            <w:gridSpan w:val="2"/>
            <w:vAlign w:val="center"/>
          </w:tcPr>
          <w:p w:rsidR="00A618FB" w:rsidRPr="00AB4408" w:rsidRDefault="00A618FB" w:rsidP="001140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Основные критерии отметки</w:t>
            </w:r>
          </w:p>
        </w:tc>
      </w:tr>
      <w:tr w:rsidR="00A618FB" w:rsidRPr="00AB4408" w:rsidTr="00DF50EB">
        <w:tc>
          <w:tcPr>
            <w:tcW w:w="1418" w:type="dxa"/>
            <w:vMerge/>
          </w:tcPr>
          <w:p w:rsidR="00A618FB" w:rsidRPr="00AB4408" w:rsidRDefault="00A618FB" w:rsidP="001140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A618FB" w:rsidRPr="00AB4408" w:rsidRDefault="00A618FB" w:rsidP="001140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Содержание и речь</w:t>
            </w:r>
          </w:p>
        </w:tc>
        <w:tc>
          <w:tcPr>
            <w:tcW w:w="4962" w:type="dxa"/>
            <w:vAlign w:val="center"/>
          </w:tcPr>
          <w:p w:rsidR="00A618FB" w:rsidRPr="00AB4408" w:rsidRDefault="00A618FB" w:rsidP="001140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 xml:space="preserve">Грамотность </w:t>
            </w:r>
          </w:p>
        </w:tc>
      </w:tr>
      <w:tr w:rsidR="00A618FB" w:rsidRPr="00AB4408" w:rsidTr="00DF50EB">
        <w:tc>
          <w:tcPr>
            <w:tcW w:w="1418" w:type="dxa"/>
          </w:tcPr>
          <w:p w:rsidR="00A618FB" w:rsidRPr="00AB4408" w:rsidRDefault="00A618FB" w:rsidP="001140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408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654" w:type="dxa"/>
          </w:tcPr>
          <w:p w:rsidR="00A618FB" w:rsidRPr="00AB4408" w:rsidRDefault="00A618FB" w:rsidP="00A618FB">
            <w:pPr>
              <w:pStyle w:val="a5"/>
              <w:numPr>
                <w:ilvl w:val="0"/>
                <w:numId w:val="17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Содержание работы полностью соответствует теме.</w:t>
            </w:r>
          </w:p>
          <w:p w:rsidR="00A618FB" w:rsidRPr="00AB4408" w:rsidRDefault="00A618FB" w:rsidP="00A618FB">
            <w:pPr>
              <w:pStyle w:val="a5"/>
              <w:numPr>
                <w:ilvl w:val="0"/>
                <w:numId w:val="17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Фактические ошибки отсутствуют.</w:t>
            </w:r>
          </w:p>
          <w:p w:rsidR="00A618FB" w:rsidRPr="00AB4408" w:rsidRDefault="00A618FB" w:rsidP="00AB280B">
            <w:pPr>
              <w:pStyle w:val="a5"/>
              <w:numPr>
                <w:ilvl w:val="0"/>
                <w:numId w:val="17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 xml:space="preserve"> Содержание излагается последовательно.</w:t>
            </w:r>
          </w:p>
          <w:p w:rsidR="00A618FB" w:rsidRPr="00AB4408" w:rsidRDefault="00A618FB" w:rsidP="00AB280B">
            <w:pPr>
              <w:pStyle w:val="a5"/>
              <w:numPr>
                <w:ilvl w:val="0"/>
                <w:numId w:val="17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A618FB" w:rsidRPr="00AB4408" w:rsidRDefault="00A618FB" w:rsidP="00AB280B">
            <w:pPr>
              <w:pStyle w:val="a5"/>
              <w:numPr>
                <w:ilvl w:val="0"/>
                <w:numId w:val="17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Достигнуто стилевое единство и выразительность текста.</w:t>
            </w:r>
          </w:p>
          <w:p w:rsidR="00A618FB" w:rsidRPr="00AB4408" w:rsidRDefault="00A618FB" w:rsidP="00AB280B">
            <w:pPr>
              <w:pStyle w:val="a5"/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4962" w:type="dxa"/>
          </w:tcPr>
          <w:p w:rsidR="00A618FB" w:rsidRPr="00AB4408" w:rsidRDefault="00A618FB" w:rsidP="001140A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A618FB" w:rsidRPr="00AB4408" w:rsidTr="00DF50EB">
        <w:tc>
          <w:tcPr>
            <w:tcW w:w="1418" w:type="dxa"/>
          </w:tcPr>
          <w:p w:rsidR="00A618FB" w:rsidRPr="00AB4408" w:rsidRDefault="00A618FB" w:rsidP="001140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408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654" w:type="dxa"/>
          </w:tcPr>
          <w:p w:rsidR="00A618FB" w:rsidRPr="00AB4408" w:rsidRDefault="00A618FB" w:rsidP="00A618FB">
            <w:pPr>
              <w:pStyle w:val="a5"/>
              <w:numPr>
                <w:ilvl w:val="0"/>
                <w:numId w:val="18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A618FB" w:rsidRPr="00AB4408" w:rsidRDefault="00A618FB" w:rsidP="00A618FB">
            <w:pPr>
              <w:pStyle w:val="a5"/>
              <w:numPr>
                <w:ilvl w:val="0"/>
                <w:numId w:val="18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Содержание в основном достоверно, но имеются единичные фактические неточности.</w:t>
            </w:r>
          </w:p>
          <w:p w:rsidR="00A618FB" w:rsidRPr="00AB4408" w:rsidRDefault="00A618FB" w:rsidP="00A618FB">
            <w:pPr>
              <w:pStyle w:val="a5"/>
              <w:numPr>
                <w:ilvl w:val="0"/>
                <w:numId w:val="18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Имеются незначительные нарушения последовательности в изложении мыслей.</w:t>
            </w:r>
          </w:p>
          <w:p w:rsidR="00A618FB" w:rsidRPr="00AB4408" w:rsidRDefault="00A618FB" w:rsidP="00A618FB">
            <w:pPr>
              <w:pStyle w:val="a5"/>
              <w:numPr>
                <w:ilvl w:val="0"/>
                <w:numId w:val="18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Лексический и грамматический строй речи достаточно разнообразен.</w:t>
            </w:r>
          </w:p>
          <w:p w:rsidR="00A618FB" w:rsidRPr="00AB4408" w:rsidRDefault="00A618FB" w:rsidP="00A618FB">
            <w:pPr>
              <w:pStyle w:val="a5"/>
              <w:numPr>
                <w:ilvl w:val="0"/>
                <w:numId w:val="18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 xml:space="preserve">Стиль работы отличает единством и достаточной </w:t>
            </w:r>
            <w:r w:rsidRPr="00AB4408"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выразительностью.</w:t>
            </w:r>
          </w:p>
          <w:p w:rsidR="00A618FB" w:rsidRPr="00AB4408" w:rsidRDefault="00A618FB" w:rsidP="001140AF">
            <w:pPr>
              <w:pStyle w:val="a5"/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4962" w:type="dxa"/>
          </w:tcPr>
          <w:p w:rsidR="00A618FB" w:rsidRPr="00AB4408" w:rsidRDefault="00A618FB" w:rsidP="001140A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Допускаются: 2 орфографические и 2 пунктуационные ошибки, или 1 </w:t>
            </w:r>
            <w:proofErr w:type="gramStart"/>
            <w:r w:rsidRPr="00AB4408">
              <w:rPr>
                <w:rFonts w:ascii="Times New Roman" w:hAnsi="Times New Roman"/>
                <w:sz w:val="28"/>
                <w:szCs w:val="28"/>
              </w:rPr>
              <w:t>орфографическая</w:t>
            </w:r>
            <w:proofErr w:type="gramEnd"/>
            <w:r w:rsidRPr="00AB4408">
              <w:rPr>
                <w:rFonts w:ascii="Times New Roman" w:hAnsi="Times New Roman"/>
                <w:sz w:val="28"/>
                <w:szCs w:val="28"/>
              </w:rPr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A618FB" w:rsidRPr="00AB4408" w:rsidTr="00DF50EB">
        <w:tc>
          <w:tcPr>
            <w:tcW w:w="1418" w:type="dxa"/>
          </w:tcPr>
          <w:p w:rsidR="00A618FB" w:rsidRPr="00AB4408" w:rsidRDefault="00A618FB" w:rsidP="001140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7654" w:type="dxa"/>
          </w:tcPr>
          <w:p w:rsidR="00A618FB" w:rsidRPr="00AB4408" w:rsidRDefault="00A618FB" w:rsidP="00A618FB">
            <w:pPr>
              <w:pStyle w:val="a5"/>
              <w:numPr>
                <w:ilvl w:val="0"/>
                <w:numId w:val="19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В работе допущены существенные отклонения от темы.</w:t>
            </w:r>
          </w:p>
          <w:p w:rsidR="00A618FB" w:rsidRPr="00AB4408" w:rsidRDefault="00A618FB" w:rsidP="00A618FB">
            <w:pPr>
              <w:pStyle w:val="a5"/>
              <w:numPr>
                <w:ilvl w:val="0"/>
                <w:numId w:val="19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Работа достоверна в главном, но в ней имеются отдельные фактические неточности.</w:t>
            </w:r>
          </w:p>
          <w:p w:rsidR="00A618FB" w:rsidRPr="00AB4408" w:rsidRDefault="00A618FB" w:rsidP="00A618FB">
            <w:pPr>
              <w:pStyle w:val="a5"/>
              <w:numPr>
                <w:ilvl w:val="0"/>
                <w:numId w:val="19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Допущены отдельные нарушения последовательности изложения.</w:t>
            </w:r>
          </w:p>
          <w:p w:rsidR="00A618FB" w:rsidRPr="00AB4408" w:rsidRDefault="00A618FB" w:rsidP="00A618FB">
            <w:pPr>
              <w:pStyle w:val="a5"/>
              <w:numPr>
                <w:ilvl w:val="0"/>
                <w:numId w:val="19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A618FB" w:rsidRPr="00AB4408" w:rsidRDefault="00A618FB" w:rsidP="00A618FB">
            <w:pPr>
              <w:pStyle w:val="a5"/>
              <w:numPr>
                <w:ilvl w:val="0"/>
                <w:numId w:val="19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Стиль работы не отличается единством, речь недостаточно выразительна.</w:t>
            </w:r>
          </w:p>
          <w:p w:rsidR="00A618FB" w:rsidRPr="00AB4408" w:rsidRDefault="00A618FB" w:rsidP="001140AF">
            <w:pPr>
              <w:pStyle w:val="a5"/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4962" w:type="dxa"/>
          </w:tcPr>
          <w:p w:rsidR="00A618FB" w:rsidRPr="00AB4408" w:rsidRDefault="00A618FB" w:rsidP="001140A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A618FB" w:rsidRPr="00AB4408" w:rsidTr="00DF50EB">
        <w:tc>
          <w:tcPr>
            <w:tcW w:w="1418" w:type="dxa"/>
          </w:tcPr>
          <w:p w:rsidR="00A618FB" w:rsidRPr="00AB4408" w:rsidRDefault="00A618FB" w:rsidP="001140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408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654" w:type="dxa"/>
          </w:tcPr>
          <w:p w:rsidR="00A618FB" w:rsidRPr="00AB4408" w:rsidRDefault="00A618FB" w:rsidP="00A618FB">
            <w:pPr>
              <w:pStyle w:val="a5"/>
              <w:numPr>
                <w:ilvl w:val="0"/>
                <w:numId w:val="20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Работа не соответствует теме.</w:t>
            </w:r>
          </w:p>
          <w:p w:rsidR="00A618FB" w:rsidRPr="00AB4408" w:rsidRDefault="00A618FB" w:rsidP="00A618FB">
            <w:pPr>
              <w:pStyle w:val="a5"/>
              <w:numPr>
                <w:ilvl w:val="0"/>
                <w:numId w:val="20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Допущено много фактических неточностей.</w:t>
            </w:r>
          </w:p>
          <w:p w:rsidR="00A618FB" w:rsidRPr="00AB4408" w:rsidRDefault="00A618FB" w:rsidP="00A618FB">
            <w:pPr>
              <w:pStyle w:val="a5"/>
              <w:numPr>
                <w:ilvl w:val="0"/>
                <w:numId w:val="20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A618FB" w:rsidRPr="00AB4408" w:rsidRDefault="00A618FB" w:rsidP="00A618FB">
            <w:pPr>
              <w:pStyle w:val="a5"/>
              <w:numPr>
                <w:ilvl w:val="0"/>
                <w:numId w:val="20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A618FB" w:rsidRPr="00AB4408" w:rsidRDefault="00A618FB" w:rsidP="00A618FB">
            <w:pPr>
              <w:pStyle w:val="a5"/>
              <w:numPr>
                <w:ilvl w:val="0"/>
                <w:numId w:val="20"/>
              </w:numPr>
              <w:tabs>
                <w:tab w:val="clear" w:pos="720"/>
                <w:tab w:val="num" w:pos="359"/>
              </w:tabs>
              <w:spacing w:after="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Нарушено стилевое единство текста.</w:t>
            </w:r>
          </w:p>
          <w:p w:rsidR="00A618FB" w:rsidRPr="00AB4408" w:rsidRDefault="00A618FB" w:rsidP="001140AF">
            <w:pPr>
              <w:pStyle w:val="a5"/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4962" w:type="dxa"/>
          </w:tcPr>
          <w:p w:rsidR="00A618FB" w:rsidRPr="00AB4408" w:rsidRDefault="00A618FB" w:rsidP="001140A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4408">
              <w:rPr>
                <w:rFonts w:ascii="Times New Roman" w:hAnsi="Times New Roman"/>
                <w:sz w:val="28"/>
                <w:szCs w:val="28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A618FB" w:rsidRPr="00AB4408" w:rsidRDefault="00A618FB" w:rsidP="00A618FB">
      <w:pPr>
        <w:pStyle w:val="a5"/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</w:p>
    <w:p w:rsidR="00394E45" w:rsidRDefault="00394E45" w:rsidP="00A618FB">
      <w:pPr>
        <w:ind w:firstLine="567"/>
        <w:jc w:val="both"/>
        <w:rPr>
          <w:sz w:val="28"/>
          <w:szCs w:val="28"/>
        </w:rPr>
      </w:pPr>
    </w:p>
    <w:p w:rsidR="00394E45" w:rsidRDefault="00394E45" w:rsidP="00A618FB">
      <w:pPr>
        <w:ind w:firstLine="567"/>
        <w:jc w:val="both"/>
        <w:rPr>
          <w:sz w:val="28"/>
          <w:szCs w:val="28"/>
        </w:rPr>
      </w:pPr>
    </w:p>
    <w:p w:rsidR="00394E45" w:rsidRDefault="00394E45" w:rsidP="00A618FB">
      <w:pPr>
        <w:ind w:firstLine="567"/>
        <w:jc w:val="both"/>
        <w:rPr>
          <w:sz w:val="28"/>
          <w:szCs w:val="28"/>
        </w:rPr>
      </w:pPr>
    </w:p>
    <w:p w:rsidR="00A618FB" w:rsidRDefault="00A618FB" w:rsidP="00A618FB">
      <w:pPr>
        <w:ind w:firstLine="567"/>
        <w:jc w:val="both"/>
        <w:rPr>
          <w:sz w:val="28"/>
          <w:szCs w:val="28"/>
        </w:rPr>
      </w:pPr>
      <w:r w:rsidRPr="00AB4408">
        <w:rPr>
          <w:sz w:val="28"/>
          <w:szCs w:val="28"/>
        </w:rPr>
        <w:lastRenderedPageBreak/>
        <w:t>Примечание.</w:t>
      </w:r>
    </w:p>
    <w:p w:rsidR="00A618FB" w:rsidRPr="00AB4408" w:rsidRDefault="00A618FB" w:rsidP="00A618FB">
      <w:pPr>
        <w:ind w:firstLine="567"/>
        <w:jc w:val="both"/>
        <w:rPr>
          <w:sz w:val="28"/>
          <w:szCs w:val="28"/>
        </w:rPr>
      </w:pPr>
      <w:r w:rsidRPr="00AB4408">
        <w:rPr>
          <w:sz w:val="28"/>
          <w:szCs w:val="28"/>
        </w:rPr>
        <w:t xml:space="preserve">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A618FB" w:rsidRPr="00AB4408" w:rsidRDefault="00A618FB" w:rsidP="00A618FB">
      <w:pPr>
        <w:ind w:firstLine="567"/>
        <w:jc w:val="both"/>
        <w:rPr>
          <w:sz w:val="28"/>
          <w:szCs w:val="28"/>
        </w:rPr>
      </w:pPr>
      <w:r w:rsidRPr="00AB4408">
        <w:rPr>
          <w:sz w:val="28"/>
          <w:szCs w:val="28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A618FB" w:rsidRDefault="00A618FB" w:rsidP="00A618FB">
      <w:pPr>
        <w:ind w:firstLine="567"/>
        <w:jc w:val="both"/>
        <w:rPr>
          <w:sz w:val="28"/>
          <w:szCs w:val="28"/>
        </w:rPr>
      </w:pPr>
      <w:r w:rsidRPr="00AB4408">
        <w:rPr>
          <w:sz w:val="28"/>
          <w:szCs w:val="28"/>
        </w:rPr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C92BE1" w:rsidRPr="00AB4408" w:rsidRDefault="00C92BE1" w:rsidP="00A618FB">
      <w:pPr>
        <w:ind w:firstLine="567"/>
        <w:jc w:val="both"/>
        <w:rPr>
          <w:sz w:val="28"/>
          <w:szCs w:val="28"/>
        </w:rPr>
      </w:pPr>
    </w:p>
    <w:p w:rsidR="00A618FB" w:rsidRDefault="00A618FB" w:rsidP="00C92BE1">
      <w:pPr>
        <w:ind w:firstLine="567"/>
        <w:rPr>
          <w:b/>
          <w:sz w:val="28"/>
          <w:szCs w:val="28"/>
        </w:rPr>
      </w:pPr>
      <w:r w:rsidRPr="00AB4408">
        <w:rPr>
          <w:b/>
          <w:sz w:val="28"/>
          <w:szCs w:val="28"/>
        </w:rPr>
        <w:t>3. Оценка тестовых работ.</w:t>
      </w:r>
    </w:p>
    <w:p w:rsidR="00C92BE1" w:rsidRPr="00AB4408" w:rsidRDefault="00C92BE1" w:rsidP="00A618FB">
      <w:pPr>
        <w:ind w:firstLine="567"/>
        <w:jc w:val="center"/>
        <w:rPr>
          <w:b/>
          <w:sz w:val="28"/>
          <w:szCs w:val="28"/>
        </w:rPr>
      </w:pPr>
    </w:p>
    <w:p w:rsidR="00A618FB" w:rsidRPr="00AB4408" w:rsidRDefault="00A618FB" w:rsidP="00A618FB">
      <w:pPr>
        <w:ind w:firstLine="567"/>
        <w:rPr>
          <w:sz w:val="28"/>
          <w:szCs w:val="28"/>
        </w:rPr>
      </w:pPr>
      <w:r w:rsidRPr="00AB4408">
        <w:rPr>
          <w:sz w:val="28"/>
          <w:szCs w:val="28"/>
        </w:rPr>
        <w:t>При проведении тестовых работ по литературе критерии оценок следующие:</w:t>
      </w:r>
    </w:p>
    <w:p w:rsidR="00A618FB" w:rsidRPr="00AB4408" w:rsidRDefault="00A618FB" w:rsidP="00A618FB">
      <w:pPr>
        <w:ind w:firstLine="567"/>
        <w:rPr>
          <w:sz w:val="28"/>
          <w:szCs w:val="28"/>
        </w:rPr>
      </w:pPr>
      <w:r w:rsidRPr="00AB4408">
        <w:rPr>
          <w:b/>
          <w:sz w:val="28"/>
          <w:szCs w:val="28"/>
        </w:rPr>
        <w:t xml:space="preserve">«5» - </w:t>
      </w:r>
      <w:r w:rsidRPr="00AB4408">
        <w:rPr>
          <w:sz w:val="28"/>
          <w:szCs w:val="28"/>
        </w:rPr>
        <w:t>90 – 100 %;</w:t>
      </w:r>
    </w:p>
    <w:p w:rsidR="00A618FB" w:rsidRPr="00AB4408" w:rsidRDefault="00A618FB" w:rsidP="00A618FB">
      <w:pPr>
        <w:ind w:firstLine="567"/>
        <w:rPr>
          <w:sz w:val="28"/>
          <w:szCs w:val="28"/>
        </w:rPr>
      </w:pPr>
      <w:r w:rsidRPr="00AB4408">
        <w:rPr>
          <w:b/>
          <w:sz w:val="28"/>
          <w:szCs w:val="28"/>
        </w:rPr>
        <w:t xml:space="preserve">«4» - </w:t>
      </w:r>
      <w:r w:rsidRPr="00AB4408">
        <w:rPr>
          <w:sz w:val="28"/>
          <w:szCs w:val="28"/>
        </w:rPr>
        <w:t>78 – 89 %;</w:t>
      </w:r>
    </w:p>
    <w:p w:rsidR="00A618FB" w:rsidRPr="00AB4408" w:rsidRDefault="00A618FB" w:rsidP="00A618FB">
      <w:pPr>
        <w:ind w:firstLine="567"/>
        <w:rPr>
          <w:sz w:val="28"/>
          <w:szCs w:val="28"/>
        </w:rPr>
      </w:pPr>
      <w:r w:rsidRPr="00AB4408">
        <w:rPr>
          <w:b/>
          <w:sz w:val="28"/>
          <w:szCs w:val="28"/>
        </w:rPr>
        <w:t xml:space="preserve">«3» - </w:t>
      </w:r>
      <w:r w:rsidRPr="00AB4408">
        <w:rPr>
          <w:sz w:val="28"/>
          <w:szCs w:val="28"/>
        </w:rPr>
        <w:t>60 – 77 %;</w:t>
      </w:r>
    </w:p>
    <w:p w:rsidR="00A618FB" w:rsidRPr="00AB4408" w:rsidRDefault="00A618FB" w:rsidP="00A618FB">
      <w:pPr>
        <w:ind w:firstLine="567"/>
        <w:rPr>
          <w:b/>
          <w:sz w:val="28"/>
          <w:szCs w:val="28"/>
        </w:rPr>
      </w:pPr>
      <w:r w:rsidRPr="00AB4408">
        <w:rPr>
          <w:b/>
          <w:sz w:val="28"/>
          <w:szCs w:val="28"/>
        </w:rPr>
        <w:t xml:space="preserve">«2»- </w:t>
      </w:r>
      <w:r w:rsidRPr="00AB4408">
        <w:rPr>
          <w:sz w:val="28"/>
          <w:szCs w:val="28"/>
        </w:rPr>
        <w:t>менее 59 %.</w:t>
      </w:r>
      <w:r w:rsidRPr="00AB4408">
        <w:rPr>
          <w:b/>
          <w:sz w:val="28"/>
          <w:szCs w:val="28"/>
        </w:rPr>
        <w:t xml:space="preserve"> </w:t>
      </w:r>
    </w:p>
    <w:p w:rsidR="00A618FB" w:rsidRDefault="00A618FB" w:rsidP="00A618FB">
      <w:pPr>
        <w:rPr>
          <w:b/>
          <w:bCs/>
          <w:sz w:val="28"/>
          <w:szCs w:val="28"/>
        </w:rPr>
      </w:pPr>
    </w:p>
    <w:p w:rsidR="00993CC7" w:rsidRPr="00993CC7" w:rsidRDefault="00993CC7" w:rsidP="00993CC7">
      <w:pPr>
        <w:ind w:left="-567" w:firstLine="567"/>
        <w:rPr>
          <w:sz w:val="28"/>
          <w:szCs w:val="28"/>
        </w:rPr>
      </w:pPr>
    </w:p>
    <w:p w:rsidR="0044346C" w:rsidRPr="00993CC7" w:rsidRDefault="0044346C" w:rsidP="005042D8">
      <w:pPr>
        <w:ind w:left="2124" w:firstLine="708"/>
        <w:rPr>
          <w:b/>
          <w:sz w:val="28"/>
          <w:szCs w:val="28"/>
        </w:rPr>
      </w:pPr>
      <w:r w:rsidRPr="00993CC7">
        <w:rPr>
          <w:b/>
          <w:sz w:val="28"/>
          <w:szCs w:val="28"/>
        </w:rPr>
        <w:t>Формы организации обучения</w:t>
      </w:r>
      <w:r w:rsidR="005042D8">
        <w:rPr>
          <w:b/>
          <w:sz w:val="28"/>
          <w:szCs w:val="28"/>
        </w:rPr>
        <w:t>.</w:t>
      </w:r>
    </w:p>
    <w:p w:rsidR="0044346C" w:rsidRPr="00993CC7" w:rsidRDefault="0044346C" w:rsidP="00993CC7">
      <w:pPr>
        <w:ind w:left="-567" w:firstLine="567"/>
        <w:rPr>
          <w:sz w:val="28"/>
          <w:szCs w:val="28"/>
        </w:rPr>
      </w:pPr>
      <w:r w:rsidRPr="00993CC7">
        <w:rPr>
          <w:sz w:val="28"/>
          <w:szCs w:val="28"/>
        </w:rPr>
        <w:t>• индивидуальная;</w:t>
      </w:r>
    </w:p>
    <w:p w:rsidR="0044346C" w:rsidRPr="00993CC7" w:rsidRDefault="0044346C" w:rsidP="00993CC7">
      <w:pPr>
        <w:ind w:left="-567" w:firstLine="567"/>
        <w:rPr>
          <w:sz w:val="28"/>
          <w:szCs w:val="28"/>
        </w:rPr>
      </w:pPr>
      <w:r w:rsidRPr="00993CC7">
        <w:rPr>
          <w:sz w:val="28"/>
          <w:szCs w:val="28"/>
        </w:rPr>
        <w:t>• групповая;</w:t>
      </w:r>
    </w:p>
    <w:p w:rsidR="0044346C" w:rsidRPr="00993CC7" w:rsidRDefault="0044346C" w:rsidP="00993CC7">
      <w:pPr>
        <w:ind w:left="-567" w:firstLine="567"/>
        <w:rPr>
          <w:sz w:val="28"/>
          <w:szCs w:val="28"/>
        </w:rPr>
      </w:pPr>
      <w:r w:rsidRPr="00993CC7">
        <w:rPr>
          <w:sz w:val="28"/>
          <w:szCs w:val="28"/>
        </w:rPr>
        <w:t>• парная;</w:t>
      </w:r>
    </w:p>
    <w:p w:rsidR="0044346C" w:rsidRPr="00993CC7" w:rsidRDefault="0044346C" w:rsidP="00993CC7">
      <w:pPr>
        <w:ind w:left="-567" w:firstLine="567"/>
        <w:rPr>
          <w:sz w:val="28"/>
          <w:szCs w:val="28"/>
        </w:rPr>
      </w:pPr>
      <w:r w:rsidRPr="00993CC7">
        <w:rPr>
          <w:sz w:val="28"/>
          <w:szCs w:val="28"/>
        </w:rPr>
        <w:t>• коллективная.</w:t>
      </w:r>
    </w:p>
    <w:p w:rsidR="0044346C" w:rsidRPr="00993CC7" w:rsidRDefault="0044346C" w:rsidP="00993CC7">
      <w:pPr>
        <w:ind w:left="-567" w:firstLine="567"/>
        <w:rPr>
          <w:sz w:val="28"/>
          <w:szCs w:val="28"/>
        </w:rPr>
      </w:pPr>
      <w:r w:rsidRPr="00993CC7">
        <w:rPr>
          <w:sz w:val="28"/>
          <w:szCs w:val="28"/>
        </w:rPr>
        <w:t>Формы, способы и средства проверки и оценки результатов обучения:</w:t>
      </w:r>
    </w:p>
    <w:p w:rsidR="0044346C" w:rsidRPr="00993CC7" w:rsidRDefault="0044346C" w:rsidP="00993CC7">
      <w:pPr>
        <w:ind w:left="-567" w:firstLine="567"/>
        <w:rPr>
          <w:sz w:val="28"/>
          <w:szCs w:val="28"/>
        </w:rPr>
      </w:pPr>
      <w:r w:rsidRPr="00993CC7">
        <w:rPr>
          <w:sz w:val="28"/>
          <w:szCs w:val="28"/>
        </w:rPr>
        <w:t>• устный опрос;</w:t>
      </w:r>
    </w:p>
    <w:p w:rsidR="0044346C" w:rsidRPr="00993CC7" w:rsidRDefault="0044346C" w:rsidP="00993CC7">
      <w:pPr>
        <w:ind w:left="-567" w:firstLine="567"/>
        <w:rPr>
          <w:sz w:val="28"/>
          <w:szCs w:val="28"/>
        </w:rPr>
      </w:pPr>
      <w:r w:rsidRPr="00993CC7">
        <w:rPr>
          <w:sz w:val="28"/>
          <w:szCs w:val="28"/>
        </w:rPr>
        <w:t>• тестирование;</w:t>
      </w:r>
    </w:p>
    <w:p w:rsidR="0044346C" w:rsidRPr="00993CC7" w:rsidRDefault="0044346C" w:rsidP="00993CC7">
      <w:pPr>
        <w:ind w:left="-567" w:firstLine="567"/>
        <w:rPr>
          <w:sz w:val="28"/>
          <w:szCs w:val="28"/>
        </w:rPr>
      </w:pPr>
      <w:r w:rsidRPr="00993CC7">
        <w:rPr>
          <w:sz w:val="28"/>
          <w:szCs w:val="28"/>
        </w:rPr>
        <w:t>• письменные сочинения;</w:t>
      </w:r>
    </w:p>
    <w:p w:rsidR="0044346C" w:rsidRDefault="0044346C" w:rsidP="00993CC7">
      <w:pPr>
        <w:ind w:left="-567" w:firstLine="567"/>
        <w:rPr>
          <w:sz w:val="28"/>
          <w:szCs w:val="28"/>
        </w:rPr>
      </w:pPr>
      <w:r w:rsidRPr="00993CC7">
        <w:rPr>
          <w:sz w:val="28"/>
          <w:szCs w:val="28"/>
        </w:rPr>
        <w:t>творческие работы (сообщение, отзыв, доклад, проект и т.д.)</w:t>
      </w:r>
    </w:p>
    <w:p w:rsidR="00225DA4" w:rsidRDefault="00225DA4" w:rsidP="00993CC7">
      <w:pPr>
        <w:ind w:left="-567" w:firstLine="567"/>
        <w:rPr>
          <w:sz w:val="28"/>
          <w:szCs w:val="28"/>
        </w:rPr>
      </w:pPr>
    </w:p>
    <w:p w:rsidR="00394E45" w:rsidRDefault="00394E45" w:rsidP="00225DA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94E45" w:rsidRDefault="00394E45" w:rsidP="00225DA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25DA4" w:rsidRPr="000434DA" w:rsidRDefault="00225DA4" w:rsidP="00225DA4">
      <w:pPr>
        <w:tabs>
          <w:tab w:val="left" w:pos="0"/>
        </w:tabs>
        <w:jc w:val="center"/>
        <w:rPr>
          <w:b/>
          <w:sz w:val="28"/>
          <w:szCs w:val="28"/>
        </w:rPr>
      </w:pPr>
      <w:r w:rsidRPr="000434DA">
        <w:rPr>
          <w:b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225DA4" w:rsidRPr="000434DA" w:rsidRDefault="00225DA4" w:rsidP="00225DA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25DA4" w:rsidRPr="00225DA4" w:rsidRDefault="00225DA4" w:rsidP="00225DA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5DA4">
        <w:rPr>
          <w:sz w:val="28"/>
          <w:szCs w:val="28"/>
        </w:rPr>
        <w:t xml:space="preserve"> Печатные пособия (таблицы, схемы, репродукции картин, плакаты, демонстрационные карточки, альбомы демонстрационного и раздаточного материала)</w:t>
      </w:r>
    </w:p>
    <w:p w:rsidR="00225DA4" w:rsidRPr="00225DA4" w:rsidRDefault="00225DA4" w:rsidP="00225DA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5DA4">
        <w:rPr>
          <w:sz w:val="28"/>
          <w:szCs w:val="28"/>
        </w:rPr>
        <w:t xml:space="preserve"> Информационно-коммуникативные средства (электронные библиотеки, игровые программы)</w:t>
      </w:r>
    </w:p>
    <w:p w:rsidR="00225DA4" w:rsidRDefault="00225DA4" w:rsidP="00C92B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5DA4">
        <w:rPr>
          <w:sz w:val="28"/>
          <w:szCs w:val="28"/>
        </w:rPr>
        <w:t xml:space="preserve"> Экранно-звуковые пособия (видеофильмы)</w:t>
      </w:r>
    </w:p>
    <w:p w:rsidR="00C92BE1" w:rsidRPr="00993CC7" w:rsidRDefault="00C92BE1" w:rsidP="00993CC7">
      <w:pPr>
        <w:ind w:left="-567" w:firstLine="567"/>
        <w:rPr>
          <w:sz w:val="28"/>
          <w:szCs w:val="28"/>
        </w:rPr>
      </w:pPr>
    </w:p>
    <w:p w:rsidR="00225DA4" w:rsidRPr="00993509" w:rsidRDefault="00225DA4" w:rsidP="00225DA4">
      <w:pPr>
        <w:ind w:firstLine="709"/>
        <w:jc w:val="center"/>
        <w:rPr>
          <w:sz w:val="28"/>
          <w:szCs w:val="28"/>
        </w:rPr>
      </w:pPr>
      <w:r w:rsidRPr="00993509">
        <w:rPr>
          <w:sz w:val="28"/>
          <w:szCs w:val="28"/>
        </w:rPr>
        <w:t>ИСПОЛЬЗУЕМЫЙ УЧЕБНО-МЕТОДИЧЕСКИЙ КОМПЛЕКС</w:t>
      </w:r>
    </w:p>
    <w:p w:rsidR="0044346C" w:rsidRPr="00993CC7" w:rsidRDefault="0044346C" w:rsidP="00993CC7">
      <w:pPr>
        <w:ind w:left="-567" w:firstLine="567"/>
        <w:rPr>
          <w:sz w:val="28"/>
          <w:szCs w:val="28"/>
        </w:rPr>
      </w:pPr>
    </w:p>
    <w:p w:rsidR="0044346C" w:rsidRPr="00993CC7" w:rsidRDefault="0044346C" w:rsidP="00993CC7">
      <w:pPr>
        <w:ind w:left="-567" w:firstLine="567"/>
        <w:rPr>
          <w:sz w:val="28"/>
          <w:szCs w:val="28"/>
        </w:rPr>
      </w:pPr>
      <w:r w:rsidRPr="00993CC7">
        <w:rPr>
          <w:sz w:val="28"/>
          <w:szCs w:val="28"/>
        </w:rPr>
        <w:t>Программа по литературе для 10-11 классов реализована в учебниках:</w:t>
      </w:r>
    </w:p>
    <w:p w:rsidR="0044346C" w:rsidRPr="00993CC7" w:rsidRDefault="0044346C" w:rsidP="00993CC7">
      <w:pPr>
        <w:ind w:left="-567" w:firstLine="567"/>
        <w:rPr>
          <w:sz w:val="28"/>
          <w:szCs w:val="28"/>
        </w:rPr>
      </w:pPr>
      <w:r w:rsidRPr="00993CC7">
        <w:rPr>
          <w:sz w:val="28"/>
          <w:szCs w:val="28"/>
        </w:rPr>
        <w:t xml:space="preserve"> «Русская литература Х</w:t>
      </w:r>
      <w:proofErr w:type="gramStart"/>
      <w:r w:rsidRPr="00993CC7">
        <w:rPr>
          <w:sz w:val="28"/>
          <w:szCs w:val="28"/>
        </w:rPr>
        <w:t>I</w:t>
      </w:r>
      <w:proofErr w:type="gramEnd"/>
      <w:r w:rsidRPr="00993CC7">
        <w:rPr>
          <w:sz w:val="28"/>
          <w:szCs w:val="28"/>
        </w:rPr>
        <w:t xml:space="preserve">Х в.». Ч. </w:t>
      </w:r>
      <w:r w:rsidR="006F1A2E">
        <w:rPr>
          <w:sz w:val="28"/>
          <w:szCs w:val="28"/>
        </w:rPr>
        <w:t>1,2. 10 класс, автор Лебедев Ю.</w:t>
      </w:r>
      <w:r w:rsidRPr="00993CC7">
        <w:rPr>
          <w:sz w:val="28"/>
          <w:szCs w:val="28"/>
        </w:rPr>
        <w:t>В.;</w:t>
      </w:r>
    </w:p>
    <w:p w:rsidR="0044346C" w:rsidRPr="00993CC7" w:rsidRDefault="0044346C" w:rsidP="00993CC7">
      <w:pPr>
        <w:ind w:left="-567" w:firstLine="567"/>
        <w:rPr>
          <w:sz w:val="28"/>
          <w:szCs w:val="28"/>
        </w:rPr>
      </w:pPr>
      <w:r w:rsidRPr="00993CC7">
        <w:rPr>
          <w:sz w:val="28"/>
          <w:szCs w:val="28"/>
        </w:rPr>
        <w:t>«Русская литература ХХ в.». 11 класс</w:t>
      </w:r>
      <w:r w:rsidR="006F1A2E">
        <w:rPr>
          <w:sz w:val="28"/>
          <w:szCs w:val="28"/>
        </w:rPr>
        <w:t>. Ч. 1,2, под ред. Журавлева В.</w:t>
      </w:r>
      <w:r w:rsidRPr="00993CC7">
        <w:rPr>
          <w:sz w:val="28"/>
          <w:szCs w:val="28"/>
        </w:rPr>
        <w:t>П.</w:t>
      </w:r>
    </w:p>
    <w:p w:rsidR="00225DA4" w:rsidRPr="00225DA4" w:rsidRDefault="00225DA4" w:rsidP="00225DA4">
      <w:pPr>
        <w:autoSpaceDE w:val="0"/>
        <w:autoSpaceDN w:val="0"/>
        <w:adjustRightInd w:val="0"/>
        <w:rPr>
          <w:b/>
          <w:sz w:val="28"/>
          <w:szCs w:val="28"/>
        </w:rPr>
      </w:pPr>
      <w:r w:rsidRPr="00225DA4">
        <w:rPr>
          <w:b/>
          <w:sz w:val="28"/>
          <w:szCs w:val="28"/>
        </w:rPr>
        <w:t>Интернет-ресурсы:</w:t>
      </w:r>
    </w:p>
    <w:p w:rsidR="00225DA4" w:rsidRPr="00225DA4" w:rsidRDefault="00225DA4" w:rsidP="00225DA4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25DA4">
        <w:rPr>
          <w:b/>
          <w:i/>
          <w:sz w:val="28"/>
          <w:szCs w:val="28"/>
        </w:rPr>
        <w:t>Художественная литература:</w:t>
      </w:r>
    </w:p>
    <w:p w:rsidR="00225DA4" w:rsidRPr="00225DA4" w:rsidRDefault="00936C11" w:rsidP="00AB280B">
      <w:pPr>
        <w:autoSpaceDE w:val="0"/>
        <w:autoSpaceDN w:val="0"/>
        <w:adjustRightInd w:val="0"/>
        <w:spacing w:after="200"/>
        <w:ind w:left="360"/>
        <w:jc w:val="both"/>
        <w:rPr>
          <w:sz w:val="28"/>
          <w:szCs w:val="28"/>
        </w:rPr>
      </w:pPr>
      <w:hyperlink r:id="rId10" w:history="1">
        <w:r w:rsidR="00225DA4" w:rsidRPr="00225DA4">
          <w:rPr>
            <w:sz w:val="28"/>
            <w:szCs w:val="28"/>
            <w:u w:val="single"/>
            <w:lang w:val="en-US"/>
          </w:rPr>
          <w:t>http</w:t>
        </w:r>
        <w:r w:rsidR="00225DA4" w:rsidRPr="00225DA4">
          <w:rPr>
            <w:sz w:val="28"/>
            <w:szCs w:val="28"/>
            <w:u w:val="single"/>
          </w:rPr>
          <w:t>://</w:t>
        </w:r>
        <w:r w:rsidR="00225DA4" w:rsidRPr="00225DA4">
          <w:rPr>
            <w:sz w:val="28"/>
            <w:szCs w:val="28"/>
            <w:u w:val="single"/>
            <w:lang w:val="en-US"/>
          </w:rPr>
          <w:t>www</w:t>
        </w:r>
        <w:r w:rsidR="00225DA4" w:rsidRPr="00225DA4">
          <w:rPr>
            <w:sz w:val="28"/>
            <w:szCs w:val="28"/>
            <w:u w:val="single"/>
          </w:rPr>
          <w:t>.</w:t>
        </w:r>
        <w:proofErr w:type="spellStart"/>
        <w:r w:rsidR="00225DA4" w:rsidRPr="00225DA4">
          <w:rPr>
            <w:sz w:val="28"/>
            <w:szCs w:val="28"/>
            <w:u w:val="single"/>
            <w:lang w:val="en-US"/>
          </w:rPr>
          <w:t>klassika</w:t>
        </w:r>
        <w:proofErr w:type="spellEnd"/>
        <w:r w:rsidR="00225DA4" w:rsidRPr="00225DA4">
          <w:rPr>
            <w:sz w:val="28"/>
            <w:szCs w:val="28"/>
            <w:u w:val="single"/>
          </w:rPr>
          <w:t>.</w:t>
        </w:r>
        <w:proofErr w:type="spellStart"/>
        <w:r w:rsidR="00225DA4" w:rsidRPr="00225DA4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225DA4" w:rsidRPr="00225DA4">
        <w:rPr>
          <w:sz w:val="28"/>
          <w:szCs w:val="28"/>
        </w:rPr>
        <w:t xml:space="preserve"> – Библиотека классической русской литературы</w:t>
      </w:r>
    </w:p>
    <w:p w:rsidR="00225DA4" w:rsidRPr="00225DA4" w:rsidRDefault="00AB280B" w:rsidP="00AB280B">
      <w:p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t xml:space="preserve">      </w:t>
      </w:r>
      <w:hyperlink r:id="rId11" w:history="1">
        <w:r w:rsidR="00225DA4" w:rsidRPr="00225DA4">
          <w:rPr>
            <w:sz w:val="28"/>
            <w:szCs w:val="28"/>
            <w:u w:val="single"/>
          </w:rPr>
          <w:t>http://www.</w:t>
        </w:r>
        <w:proofErr w:type="spellStart"/>
        <w:r w:rsidR="00225DA4" w:rsidRPr="00225DA4">
          <w:rPr>
            <w:sz w:val="28"/>
            <w:szCs w:val="28"/>
            <w:u w:val="single"/>
            <w:lang w:val="en-US"/>
          </w:rPr>
          <w:t>ruthenia</w:t>
        </w:r>
        <w:proofErr w:type="spellEnd"/>
        <w:r w:rsidR="00225DA4" w:rsidRPr="00225DA4">
          <w:rPr>
            <w:sz w:val="28"/>
            <w:szCs w:val="28"/>
            <w:u w:val="single"/>
          </w:rPr>
          <w:t>.</w:t>
        </w:r>
        <w:proofErr w:type="spellStart"/>
        <w:r w:rsidR="00225DA4" w:rsidRPr="00225DA4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225DA4" w:rsidRPr="00225DA4">
        <w:rPr>
          <w:sz w:val="28"/>
          <w:szCs w:val="28"/>
        </w:rPr>
        <w:t xml:space="preserve"> – Русская поэзия 60-х годов</w:t>
      </w:r>
      <w:r w:rsidR="00225DA4" w:rsidRPr="00225DA4">
        <w:rPr>
          <w:sz w:val="28"/>
          <w:szCs w:val="28"/>
        </w:rPr>
        <w:tab/>
      </w:r>
    </w:p>
    <w:p w:rsidR="00225DA4" w:rsidRPr="00225DA4" w:rsidRDefault="00225DA4" w:rsidP="00225DA4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25DA4">
        <w:rPr>
          <w:b/>
          <w:i/>
          <w:sz w:val="28"/>
          <w:szCs w:val="28"/>
        </w:rPr>
        <w:t>Справочно-информационные и методические материалы:</w:t>
      </w:r>
    </w:p>
    <w:p w:rsidR="00AB280B" w:rsidRDefault="00225DA4" w:rsidP="00AB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5DA4">
        <w:rPr>
          <w:sz w:val="28"/>
          <w:szCs w:val="28"/>
        </w:rPr>
        <w:t xml:space="preserve">     </w:t>
      </w:r>
      <w:hyperlink r:id="rId12" w:history="1">
        <w:r w:rsidRPr="00225DA4">
          <w:rPr>
            <w:sz w:val="28"/>
            <w:szCs w:val="28"/>
            <w:u w:val="single"/>
          </w:rPr>
          <w:t>http://www.</w:t>
        </w:r>
        <w:proofErr w:type="spellStart"/>
        <w:r w:rsidRPr="00225DA4">
          <w:rPr>
            <w:sz w:val="28"/>
            <w:szCs w:val="28"/>
            <w:u w:val="single"/>
            <w:lang w:val="en-US"/>
          </w:rPr>
          <w:t>rol</w:t>
        </w:r>
        <w:proofErr w:type="spellEnd"/>
        <w:r w:rsidRPr="00225DA4">
          <w:rPr>
            <w:sz w:val="28"/>
            <w:szCs w:val="28"/>
            <w:u w:val="single"/>
          </w:rPr>
          <w:t>.</w:t>
        </w:r>
        <w:proofErr w:type="spellStart"/>
        <w:r w:rsidRPr="00225DA4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25DA4">
        <w:rPr>
          <w:sz w:val="28"/>
          <w:szCs w:val="28"/>
        </w:rPr>
        <w:t xml:space="preserve"> – Электронная версия журнала «Вопросы литературы»</w:t>
      </w:r>
    </w:p>
    <w:p w:rsidR="00225DA4" w:rsidRPr="00225DA4" w:rsidRDefault="00AB280B" w:rsidP="00AB28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13" w:history="1">
        <w:r w:rsidR="00225DA4" w:rsidRPr="00225DA4">
          <w:rPr>
            <w:sz w:val="28"/>
            <w:szCs w:val="28"/>
            <w:u w:val="single"/>
            <w:lang w:val="en-US"/>
          </w:rPr>
          <w:t>http</w:t>
        </w:r>
        <w:r w:rsidR="00225DA4" w:rsidRPr="00225DA4">
          <w:rPr>
            <w:sz w:val="28"/>
            <w:szCs w:val="28"/>
            <w:u w:val="single"/>
          </w:rPr>
          <w:t>://</w:t>
        </w:r>
        <w:r w:rsidR="00225DA4" w:rsidRPr="00225DA4">
          <w:rPr>
            <w:sz w:val="28"/>
            <w:szCs w:val="28"/>
            <w:u w:val="single"/>
            <w:lang w:val="en-US"/>
          </w:rPr>
          <w:t>www</w:t>
        </w:r>
        <w:r w:rsidR="00225DA4" w:rsidRPr="00225DA4">
          <w:rPr>
            <w:sz w:val="28"/>
            <w:szCs w:val="28"/>
            <w:u w:val="single"/>
          </w:rPr>
          <w:t>.1</w:t>
        </w:r>
        <w:proofErr w:type="spellStart"/>
        <w:r w:rsidR="00225DA4" w:rsidRPr="00225DA4">
          <w:rPr>
            <w:sz w:val="28"/>
            <w:szCs w:val="28"/>
            <w:u w:val="single"/>
            <w:lang w:val="en-US"/>
          </w:rPr>
          <w:t>september</w:t>
        </w:r>
        <w:proofErr w:type="spellEnd"/>
        <w:r w:rsidR="00225DA4" w:rsidRPr="00225DA4">
          <w:rPr>
            <w:sz w:val="28"/>
            <w:szCs w:val="28"/>
            <w:u w:val="single"/>
          </w:rPr>
          <w:t>.</w:t>
        </w:r>
        <w:proofErr w:type="spellStart"/>
        <w:r w:rsidR="00225DA4" w:rsidRPr="00225DA4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225DA4" w:rsidRPr="00225DA4">
        <w:rPr>
          <w:sz w:val="28"/>
          <w:szCs w:val="28"/>
        </w:rPr>
        <w:t xml:space="preserve"> – Электронные версии газеты «Литература» (Приложение к «Первому сентября»)</w:t>
      </w:r>
    </w:p>
    <w:p w:rsidR="0044346C" w:rsidRPr="00AB280B" w:rsidRDefault="00225DA4" w:rsidP="00AB280B">
      <w:pPr>
        <w:autoSpaceDE w:val="0"/>
        <w:autoSpaceDN w:val="0"/>
        <w:adjustRightInd w:val="0"/>
        <w:rPr>
          <w:sz w:val="28"/>
          <w:szCs w:val="28"/>
        </w:rPr>
      </w:pPr>
      <w:r w:rsidRPr="00225DA4">
        <w:rPr>
          <w:sz w:val="28"/>
          <w:szCs w:val="28"/>
        </w:rPr>
        <w:t xml:space="preserve">     </w:t>
      </w:r>
      <w:hyperlink r:id="rId14" w:history="1">
        <w:r w:rsidRPr="00225DA4">
          <w:rPr>
            <w:sz w:val="28"/>
            <w:szCs w:val="28"/>
            <w:u w:val="single"/>
            <w:lang w:val="en-US"/>
          </w:rPr>
          <w:t>http</w:t>
        </w:r>
        <w:r w:rsidRPr="00225DA4">
          <w:rPr>
            <w:sz w:val="28"/>
            <w:szCs w:val="28"/>
            <w:u w:val="single"/>
          </w:rPr>
          <w:t>://</w:t>
        </w:r>
        <w:r w:rsidRPr="00225DA4">
          <w:rPr>
            <w:sz w:val="28"/>
            <w:szCs w:val="28"/>
            <w:u w:val="single"/>
            <w:lang w:val="en-US"/>
          </w:rPr>
          <w:t>center</w:t>
        </w:r>
        <w:r w:rsidRPr="00225DA4">
          <w:rPr>
            <w:sz w:val="28"/>
            <w:szCs w:val="28"/>
            <w:u w:val="single"/>
          </w:rPr>
          <w:t>.</w:t>
        </w:r>
        <w:r w:rsidRPr="00225DA4">
          <w:rPr>
            <w:sz w:val="28"/>
            <w:szCs w:val="28"/>
            <w:u w:val="single"/>
            <w:lang w:val="en-US"/>
          </w:rPr>
          <w:t>fio</w:t>
        </w:r>
        <w:r w:rsidRPr="00225DA4">
          <w:rPr>
            <w:sz w:val="28"/>
            <w:szCs w:val="28"/>
            <w:u w:val="single"/>
          </w:rPr>
          <w:t>.</w:t>
        </w:r>
        <w:r w:rsidRPr="00225DA4">
          <w:rPr>
            <w:sz w:val="28"/>
            <w:szCs w:val="28"/>
            <w:u w:val="single"/>
            <w:lang w:val="en-US"/>
          </w:rPr>
          <w:t>ru</w:t>
        </w:r>
      </w:hyperlink>
      <w:r w:rsidRPr="00225DA4">
        <w:rPr>
          <w:sz w:val="28"/>
          <w:szCs w:val="28"/>
        </w:rPr>
        <w:t xml:space="preserve">  – Мастерская «В помощь учителю. Литера</w:t>
      </w:r>
      <w:r w:rsidR="00AB280B">
        <w:rPr>
          <w:sz w:val="28"/>
          <w:szCs w:val="28"/>
        </w:rPr>
        <w:t>тура»</w:t>
      </w:r>
      <w:r w:rsidR="0044346C" w:rsidRPr="00993CC7">
        <w:rPr>
          <w:sz w:val="28"/>
          <w:szCs w:val="28"/>
        </w:rPr>
        <w:t>.</w:t>
      </w:r>
      <w:r w:rsidR="00AB280B">
        <w:rPr>
          <w:sz w:val="28"/>
          <w:szCs w:val="28"/>
        </w:rPr>
        <w:t xml:space="preserve"> </w:t>
      </w:r>
      <w:proofErr w:type="gramStart"/>
      <w:r w:rsidR="0044346C" w:rsidRPr="00993CC7">
        <w:rPr>
          <w:sz w:val="28"/>
          <w:szCs w:val="28"/>
        </w:rPr>
        <w:t>Единая</w:t>
      </w:r>
      <w:proofErr w:type="gramEnd"/>
      <w:r w:rsidR="0044346C" w:rsidRPr="00993CC7">
        <w:rPr>
          <w:sz w:val="28"/>
          <w:szCs w:val="28"/>
        </w:rPr>
        <w:t xml:space="preserve"> Интернет-коллекция цифровых образовательных ресурсов (ЦОР) www.school-collection.edu.ru. </w:t>
      </w:r>
    </w:p>
    <w:p w:rsidR="0044346C" w:rsidRPr="00993CC7" w:rsidRDefault="0044346C" w:rsidP="005042D8">
      <w:pPr>
        <w:rPr>
          <w:sz w:val="28"/>
          <w:szCs w:val="28"/>
        </w:rPr>
      </w:pPr>
      <w:r w:rsidRPr="00993CC7">
        <w:rPr>
          <w:sz w:val="28"/>
          <w:szCs w:val="28"/>
        </w:rPr>
        <w:t>Электронная версия журнала «Литература» издательского дома «Первое сентября» http://lit.1september.ru/urok/</w:t>
      </w:r>
    </w:p>
    <w:p w:rsidR="0044346C" w:rsidRDefault="0044346C" w:rsidP="00993CC7">
      <w:pPr>
        <w:ind w:left="-567" w:firstLine="567"/>
        <w:rPr>
          <w:sz w:val="28"/>
          <w:szCs w:val="28"/>
        </w:rPr>
      </w:pPr>
      <w:r w:rsidRPr="00993CC7">
        <w:rPr>
          <w:sz w:val="28"/>
          <w:szCs w:val="28"/>
        </w:rPr>
        <w:t>Сайт: «Современный учительский пор</w:t>
      </w:r>
      <w:r w:rsidR="005042D8">
        <w:rPr>
          <w:sz w:val="28"/>
          <w:szCs w:val="28"/>
        </w:rPr>
        <w:t>т</w:t>
      </w:r>
      <w:r w:rsidRPr="00993CC7">
        <w:rPr>
          <w:sz w:val="28"/>
          <w:szCs w:val="28"/>
        </w:rPr>
        <w:t>ал»</w:t>
      </w:r>
      <w:r w:rsidR="005042D8">
        <w:rPr>
          <w:sz w:val="28"/>
          <w:szCs w:val="28"/>
        </w:rPr>
        <w:t>.</w:t>
      </w:r>
    </w:p>
    <w:p w:rsidR="00A618FB" w:rsidRDefault="00A618FB" w:rsidP="00993CC7">
      <w:pPr>
        <w:ind w:left="-567" w:firstLine="567"/>
        <w:rPr>
          <w:sz w:val="28"/>
          <w:szCs w:val="28"/>
        </w:rPr>
      </w:pPr>
    </w:p>
    <w:p w:rsidR="00A618FB" w:rsidRDefault="00A618FB" w:rsidP="00993CC7">
      <w:pPr>
        <w:ind w:left="-567" w:firstLine="567"/>
        <w:rPr>
          <w:sz w:val="28"/>
          <w:szCs w:val="28"/>
        </w:rPr>
      </w:pPr>
    </w:p>
    <w:p w:rsidR="00A618FB" w:rsidRDefault="00A618FB" w:rsidP="00AB280B">
      <w:pPr>
        <w:rPr>
          <w:sz w:val="28"/>
          <w:szCs w:val="28"/>
        </w:rPr>
      </w:pPr>
    </w:p>
    <w:p w:rsidR="00A618FB" w:rsidRDefault="00A618FB" w:rsidP="00993CC7">
      <w:pPr>
        <w:ind w:left="-567" w:firstLine="567"/>
        <w:rPr>
          <w:sz w:val="28"/>
          <w:szCs w:val="28"/>
        </w:rPr>
      </w:pPr>
    </w:p>
    <w:p w:rsidR="00394E45" w:rsidRDefault="00394E45" w:rsidP="00A618FB">
      <w:pPr>
        <w:jc w:val="center"/>
        <w:rPr>
          <w:b/>
          <w:bCs/>
          <w:sz w:val="28"/>
          <w:szCs w:val="28"/>
        </w:rPr>
      </w:pPr>
    </w:p>
    <w:p w:rsidR="00394E45" w:rsidRDefault="00394E45" w:rsidP="00A618FB">
      <w:pPr>
        <w:jc w:val="center"/>
        <w:rPr>
          <w:b/>
          <w:bCs/>
          <w:sz w:val="28"/>
          <w:szCs w:val="28"/>
        </w:rPr>
      </w:pPr>
    </w:p>
    <w:p w:rsidR="00394E45" w:rsidRDefault="00394E45" w:rsidP="00A618FB">
      <w:pPr>
        <w:jc w:val="center"/>
        <w:rPr>
          <w:b/>
          <w:bCs/>
          <w:sz w:val="28"/>
          <w:szCs w:val="28"/>
        </w:rPr>
      </w:pPr>
    </w:p>
    <w:p w:rsidR="00A618FB" w:rsidRPr="00925EDD" w:rsidRDefault="00A618FB" w:rsidP="00A618FB">
      <w:pPr>
        <w:jc w:val="center"/>
        <w:rPr>
          <w:b/>
          <w:bCs/>
          <w:sz w:val="28"/>
          <w:szCs w:val="28"/>
        </w:rPr>
      </w:pPr>
      <w:r w:rsidRPr="00925EDD">
        <w:rPr>
          <w:b/>
          <w:bCs/>
          <w:sz w:val="28"/>
          <w:szCs w:val="28"/>
        </w:rPr>
        <w:lastRenderedPageBreak/>
        <w:t xml:space="preserve">Демонстрационный вариант контрольной работы по литературе </w:t>
      </w:r>
    </w:p>
    <w:p w:rsidR="00A618FB" w:rsidRPr="00925EDD" w:rsidRDefault="00A618FB" w:rsidP="00A618FB">
      <w:pPr>
        <w:jc w:val="center"/>
        <w:rPr>
          <w:b/>
          <w:bCs/>
          <w:sz w:val="28"/>
          <w:szCs w:val="28"/>
        </w:rPr>
      </w:pPr>
      <w:r w:rsidRPr="00925EDD">
        <w:rPr>
          <w:b/>
          <w:bCs/>
          <w:sz w:val="28"/>
          <w:szCs w:val="28"/>
        </w:rPr>
        <w:t>(творчество А. А. Ахматовой)</w:t>
      </w:r>
    </w:p>
    <w:p w:rsidR="00A618FB" w:rsidRPr="00925EDD" w:rsidRDefault="00A618FB" w:rsidP="00A618FB">
      <w:pPr>
        <w:jc w:val="center"/>
        <w:rPr>
          <w:b/>
          <w:bCs/>
          <w:sz w:val="28"/>
          <w:szCs w:val="28"/>
        </w:rPr>
      </w:pPr>
      <w:r w:rsidRPr="00925EDD">
        <w:rPr>
          <w:b/>
          <w:bCs/>
          <w:sz w:val="28"/>
          <w:szCs w:val="28"/>
        </w:rPr>
        <w:t>для учащихся 11 класса (базовый уровень)</w:t>
      </w:r>
    </w:p>
    <w:p w:rsidR="00A618FB" w:rsidRPr="00925EDD" w:rsidRDefault="00A618FB" w:rsidP="00A618FB">
      <w:pPr>
        <w:jc w:val="center"/>
        <w:rPr>
          <w:b/>
          <w:bCs/>
          <w:sz w:val="28"/>
          <w:szCs w:val="28"/>
        </w:rPr>
      </w:pPr>
      <w:r w:rsidRPr="00925EDD">
        <w:rPr>
          <w:b/>
          <w:bCs/>
          <w:sz w:val="28"/>
          <w:szCs w:val="28"/>
        </w:rPr>
        <w:t>1 вариант</w:t>
      </w:r>
    </w:p>
    <w:p w:rsidR="00A618FB" w:rsidRPr="00925EDD" w:rsidRDefault="00A618FB" w:rsidP="00A618FB">
      <w:pPr>
        <w:pStyle w:val="Default"/>
        <w:ind w:firstLine="708"/>
        <w:rPr>
          <w:bCs/>
          <w:i/>
          <w:iCs/>
          <w:sz w:val="28"/>
          <w:szCs w:val="28"/>
        </w:rPr>
      </w:pPr>
    </w:p>
    <w:p w:rsidR="00A618FB" w:rsidRPr="00925EDD" w:rsidRDefault="00A618FB" w:rsidP="00A618F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5EDD">
        <w:rPr>
          <w:b/>
          <w:color w:val="000000"/>
          <w:sz w:val="28"/>
          <w:szCs w:val="28"/>
          <w:u w:val="single"/>
        </w:rPr>
        <w:t>Прочитайте приведённое ниже стихотворение и выполните задания</w:t>
      </w:r>
    </w:p>
    <w:p w:rsidR="00A618FB" w:rsidRPr="00925EDD" w:rsidRDefault="00A618FB" w:rsidP="00A618FB">
      <w:pPr>
        <w:rPr>
          <w:color w:val="000000"/>
          <w:sz w:val="28"/>
          <w:szCs w:val="28"/>
        </w:rPr>
      </w:pPr>
    </w:p>
    <w:p w:rsidR="00A618FB" w:rsidRPr="00925EDD" w:rsidRDefault="00A618FB" w:rsidP="00A618FB">
      <w:pPr>
        <w:shd w:val="clear" w:color="auto" w:fill="FFFFFF"/>
        <w:autoSpaceDE w:val="0"/>
        <w:autoSpaceDN w:val="0"/>
        <w:adjustRightInd w:val="0"/>
        <w:ind w:firstLine="2520"/>
        <w:rPr>
          <w:sz w:val="28"/>
          <w:szCs w:val="28"/>
        </w:rPr>
      </w:pPr>
      <w:r w:rsidRPr="00925EDD">
        <w:rPr>
          <w:color w:val="000000"/>
          <w:sz w:val="28"/>
          <w:szCs w:val="28"/>
        </w:rPr>
        <w:t xml:space="preserve">Заплаканная осень, как вдова </w:t>
      </w:r>
    </w:p>
    <w:p w:rsidR="00A618FB" w:rsidRPr="00925EDD" w:rsidRDefault="00A618FB" w:rsidP="00A618FB">
      <w:pPr>
        <w:shd w:val="clear" w:color="auto" w:fill="FFFFFF"/>
        <w:autoSpaceDE w:val="0"/>
        <w:autoSpaceDN w:val="0"/>
        <w:adjustRightInd w:val="0"/>
        <w:ind w:firstLine="2520"/>
        <w:rPr>
          <w:sz w:val="28"/>
          <w:szCs w:val="28"/>
        </w:rPr>
      </w:pPr>
      <w:r w:rsidRPr="00925EDD">
        <w:rPr>
          <w:color w:val="000000"/>
          <w:sz w:val="28"/>
          <w:szCs w:val="28"/>
        </w:rPr>
        <w:t>В одеждах черных, все сердце туманит...</w:t>
      </w:r>
    </w:p>
    <w:p w:rsidR="00A618FB" w:rsidRPr="00925EDD" w:rsidRDefault="00A618FB" w:rsidP="00A618FB">
      <w:pPr>
        <w:shd w:val="clear" w:color="auto" w:fill="FFFFFF"/>
        <w:autoSpaceDE w:val="0"/>
        <w:autoSpaceDN w:val="0"/>
        <w:adjustRightInd w:val="0"/>
        <w:ind w:firstLine="2520"/>
        <w:rPr>
          <w:sz w:val="28"/>
          <w:szCs w:val="28"/>
        </w:rPr>
      </w:pPr>
      <w:r w:rsidRPr="00925EDD">
        <w:rPr>
          <w:color w:val="000000"/>
          <w:sz w:val="28"/>
          <w:szCs w:val="28"/>
        </w:rPr>
        <w:t xml:space="preserve">Перебирая </w:t>
      </w:r>
      <w:proofErr w:type="gramStart"/>
      <w:r w:rsidRPr="00925EDD">
        <w:rPr>
          <w:color w:val="000000"/>
          <w:sz w:val="28"/>
          <w:szCs w:val="28"/>
        </w:rPr>
        <w:t>мужнины</w:t>
      </w:r>
      <w:proofErr w:type="gramEnd"/>
      <w:r w:rsidRPr="00925EDD">
        <w:rPr>
          <w:color w:val="000000"/>
          <w:sz w:val="28"/>
          <w:szCs w:val="28"/>
        </w:rPr>
        <w:t xml:space="preserve"> слова,</w:t>
      </w:r>
    </w:p>
    <w:p w:rsidR="00A618FB" w:rsidRPr="00925EDD" w:rsidRDefault="00A618FB" w:rsidP="00A618FB">
      <w:pPr>
        <w:shd w:val="clear" w:color="auto" w:fill="FFFFFF"/>
        <w:autoSpaceDE w:val="0"/>
        <w:autoSpaceDN w:val="0"/>
        <w:adjustRightInd w:val="0"/>
        <w:ind w:firstLine="2520"/>
        <w:rPr>
          <w:sz w:val="28"/>
          <w:szCs w:val="28"/>
        </w:rPr>
      </w:pPr>
      <w:r w:rsidRPr="00925EDD">
        <w:rPr>
          <w:color w:val="000000"/>
          <w:sz w:val="28"/>
          <w:szCs w:val="28"/>
        </w:rPr>
        <w:t>Она рыдать не перестанет.</w:t>
      </w:r>
    </w:p>
    <w:p w:rsidR="00A618FB" w:rsidRPr="00925EDD" w:rsidRDefault="00A618FB" w:rsidP="00A618FB">
      <w:pPr>
        <w:shd w:val="clear" w:color="auto" w:fill="FFFFFF"/>
        <w:autoSpaceDE w:val="0"/>
        <w:autoSpaceDN w:val="0"/>
        <w:adjustRightInd w:val="0"/>
        <w:ind w:firstLine="2520"/>
        <w:rPr>
          <w:sz w:val="28"/>
          <w:szCs w:val="28"/>
        </w:rPr>
      </w:pPr>
      <w:r w:rsidRPr="00925EDD">
        <w:rPr>
          <w:color w:val="000000"/>
          <w:sz w:val="28"/>
          <w:szCs w:val="28"/>
        </w:rPr>
        <w:t>И будет так, пока тишайший снег</w:t>
      </w:r>
    </w:p>
    <w:p w:rsidR="00A618FB" w:rsidRPr="00925EDD" w:rsidRDefault="00A618FB" w:rsidP="00A618FB">
      <w:pPr>
        <w:shd w:val="clear" w:color="auto" w:fill="FFFFFF"/>
        <w:autoSpaceDE w:val="0"/>
        <w:autoSpaceDN w:val="0"/>
        <w:adjustRightInd w:val="0"/>
        <w:ind w:firstLine="2520"/>
        <w:rPr>
          <w:sz w:val="28"/>
          <w:szCs w:val="28"/>
        </w:rPr>
      </w:pPr>
      <w:r w:rsidRPr="00925EDD">
        <w:rPr>
          <w:color w:val="000000"/>
          <w:sz w:val="28"/>
          <w:szCs w:val="28"/>
        </w:rPr>
        <w:t>Не сжалится над скорбной и усталой...</w:t>
      </w:r>
    </w:p>
    <w:p w:rsidR="00A618FB" w:rsidRPr="00925EDD" w:rsidRDefault="00A618FB" w:rsidP="00A618FB">
      <w:pPr>
        <w:shd w:val="clear" w:color="auto" w:fill="FFFFFF"/>
        <w:autoSpaceDE w:val="0"/>
        <w:autoSpaceDN w:val="0"/>
        <w:adjustRightInd w:val="0"/>
        <w:ind w:firstLine="2520"/>
        <w:rPr>
          <w:sz w:val="28"/>
          <w:szCs w:val="28"/>
        </w:rPr>
      </w:pPr>
      <w:r w:rsidRPr="00925EDD">
        <w:rPr>
          <w:color w:val="000000"/>
          <w:sz w:val="28"/>
          <w:szCs w:val="28"/>
        </w:rPr>
        <w:t>Забвенье боли и забвенье нег —</w:t>
      </w:r>
    </w:p>
    <w:p w:rsidR="00A618FB" w:rsidRPr="00925EDD" w:rsidRDefault="00A618FB" w:rsidP="00A618FB">
      <w:pPr>
        <w:ind w:firstLine="2520"/>
        <w:rPr>
          <w:color w:val="000000"/>
          <w:sz w:val="28"/>
          <w:szCs w:val="28"/>
        </w:rPr>
      </w:pPr>
      <w:r w:rsidRPr="00925EDD">
        <w:rPr>
          <w:color w:val="000000"/>
          <w:sz w:val="28"/>
          <w:szCs w:val="28"/>
        </w:rPr>
        <w:t>За это жизнь отдать не мало.</w:t>
      </w:r>
    </w:p>
    <w:p w:rsidR="00A618FB" w:rsidRPr="00925EDD" w:rsidRDefault="00A618FB" w:rsidP="00A618FB">
      <w:pPr>
        <w:rPr>
          <w:b/>
          <w:color w:val="000000"/>
          <w:sz w:val="28"/>
          <w:szCs w:val="28"/>
        </w:rPr>
      </w:pPr>
      <w:r w:rsidRPr="00925EDD">
        <w:rPr>
          <w:b/>
          <w:color w:val="000000"/>
          <w:sz w:val="28"/>
          <w:szCs w:val="28"/>
        </w:rPr>
        <w:t>В</w:t>
      </w:r>
    </w:p>
    <w:p w:rsidR="00A618FB" w:rsidRPr="00925EDD" w:rsidRDefault="00A618FB" w:rsidP="00A618FB">
      <w:pPr>
        <w:rPr>
          <w:i/>
          <w:color w:val="000000"/>
          <w:sz w:val="28"/>
          <w:szCs w:val="28"/>
        </w:rPr>
      </w:pPr>
      <w:r w:rsidRPr="00925EDD">
        <w:rPr>
          <w:color w:val="000000"/>
          <w:sz w:val="28"/>
          <w:szCs w:val="28"/>
        </w:rPr>
        <w:t xml:space="preserve">1.Назовите троп, который автор употребляет в 1 предложении </w:t>
      </w:r>
      <w:r w:rsidRPr="00925EDD">
        <w:rPr>
          <w:i/>
          <w:color w:val="000000"/>
          <w:sz w:val="28"/>
          <w:szCs w:val="28"/>
        </w:rPr>
        <w:t>(«Заплаканная осень, как вдова…»).</w:t>
      </w:r>
    </w:p>
    <w:p w:rsidR="00A618FB" w:rsidRPr="00925EDD" w:rsidRDefault="00A618FB" w:rsidP="00A618FB">
      <w:pPr>
        <w:rPr>
          <w:color w:val="000000"/>
          <w:sz w:val="28"/>
          <w:szCs w:val="28"/>
        </w:rPr>
      </w:pPr>
      <w:r w:rsidRPr="00925EDD">
        <w:rPr>
          <w:color w:val="000000"/>
          <w:sz w:val="28"/>
          <w:szCs w:val="28"/>
        </w:rPr>
        <w:t xml:space="preserve">2. Укажите изобразительно-выразительное средство, употребленное автором данного стихотворения </w:t>
      </w:r>
      <w:r w:rsidRPr="00925EDD">
        <w:rPr>
          <w:i/>
          <w:color w:val="000000"/>
          <w:sz w:val="28"/>
          <w:szCs w:val="28"/>
        </w:rPr>
        <w:t>(«…тишайший снег не сжалится</w:t>
      </w:r>
      <w:r w:rsidRPr="00925EDD">
        <w:rPr>
          <w:color w:val="000000"/>
          <w:sz w:val="28"/>
          <w:szCs w:val="28"/>
        </w:rPr>
        <w:t>…»)</w:t>
      </w:r>
    </w:p>
    <w:p w:rsidR="00A618FB" w:rsidRPr="00925EDD" w:rsidRDefault="00A618FB" w:rsidP="00A618FB">
      <w:pPr>
        <w:rPr>
          <w:color w:val="000000"/>
          <w:sz w:val="28"/>
          <w:szCs w:val="28"/>
        </w:rPr>
      </w:pPr>
      <w:r w:rsidRPr="00925EDD">
        <w:rPr>
          <w:color w:val="000000"/>
          <w:sz w:val="28"/>
          <w:szCs w:val="28"/>
        </w:rPr>
        <w:t xml:space="preserve">3. Какой синтаксический прием использует А. Ахматова в конце 1 и 3 предложения </w:t>
      </w:r>
    </w:p>
    <w:p w:rsidR="00A618FB" w:rsidRPr="00925EDD" w:rsidRDefault="00A618FB" w:rsidP="00A618FB">
      <w:pPr>
        <w:rPr>
          <w:color w:val="000000"/>
          <w:sz w:val="28"/>
          <w:szCs w:val="28"/>
        </w:rPr>
      </w:pPr>
      <w:r w:rsidRPr="00925EDD">
        <w:rPr>
          <w:color w:val="000000"/>
          <w:sz w:val="28"/>
          <w:szCs w:val="28"/>
        </w:rPr>
        <w:t>4.Определите размер данного стихотворения.</w:t>
      </w:r>
    </w:p>
    <w:p w:rsidR="00A618FB" w:rsidRPr="00925EDD" w:rsidRDefault="00A618FB" w:rsidP="00A618FB">
      <w:pPr>
        <w:rPr>
          <w:color w:val="000000"/>
          <w:sz w:val="28"/>
          <w:szCs w:val="28"/>
        </w:rPr>
      </w:pPr>
      <w:r w:rsidRPr="00925EDD">
        <w:rPr>
          <w:color w:val="000000"/>
          <w:sz w:val="28"/>
          <w:szCs w:val="28"/>
        </w:rPr>
        <w:t>5.Определите способ рифмовки.</w:t>
      </w:r>
    </w:p>
    <w:p w:rsidR="00A618FB" w:rsidRPr="00925EDD" w:rsidRDefault="00A618FB" w:rsidP="00A618FB">
      <w:pPr>
        <w:rPr>
          <w:b/>
          <w:color w:val="000000"/>
          <w:sz w:val="28"/>
          <w:szCs w:val="28"/>
        </w:rPr>
      </w:pPr>
    </w:p>
    <w:p w:rsidR="00A618FB" w:rsidRPr="00925EDD" w:rsidRDefault="00A618FB" w:rsidP="00A618FB">
      <w:pPr>
        <w:rPr>
          <w:b/>
          <w:color w:val="000000"/>
          <w:sz w:val="28"/>
          <w:szCs w:val="28"/>
        </w:rPr>
      </w:pPr>
      <w:r w:rsidRPr="00925EDD">
        <w:rPr>
          <w:b/>
          <w:color w:val="000000"/>
          <w:sz w:val="28"/>
          <w:szCs w:val="28"/>
        </w:rPr>
        <w:t>С</w:t>
      </w:r>
    </w:p>
    <w:p w:rsidR="00A618FB" w:rsidRPr="00925EDD" w:rsidRDefault="00A618FB" w:rsidP="00A618FB">
      <w:pPr>
        <w:tabs>
          <w:tab w:val="left" w:pos="3825"/>
        </w:tabs>
        <w:rPr>
          <w:color w:val="000000"/>
          <w:sz w:val="28"/>
          <w:szCs w:val="28"/>
        </w:rPr>
      </w:pPr>
      <w:r w:rsidRPr="00925EDD">
        <w:rPr>
          <w:b/>
          <w:sz w:val="28"/>
          <w:szCs w:val="28"/>
          <w:u w:val="single"/>
        </w:rPr>
        <w:t>Дайте связный ответ на вопрос в объёме не менее   10 предложений.</w:t>
      </w:r>
    </w:p>
    <w:p w:rsidR="00A618FB" w:rsidRPr="00925EDD" w:rsidRDefault="00A618FB" w:rsidP="00A618FB">
      <w:pPr>
        <w:rPr>
          <w:color w:val="000000"/>
          <w:sz w:val="28"/>
          <w:szCs w:val="28"/>
        </w:rPr>
      </w:pPr>
      <w:r w:rsidRPr="00925EDD">
        <w:rPr>
          <w:color w:val="000000"/>
          <w:sz w:val="28"/>
          <w:szCs w:val="28"/>
        </w:rPr>
        <w:t>Опишите состояние лирической героини стихотворения.</w:t>
      </w:r>
    </w:p>
    <w:p w:rsidR="00A618FB" w:rsidRPr="00925EDD" w:rsidRDefault="00A618FB" w:rsidP="00A618FB">
      <w:pPr>
        <w:rPr>
          <w:b/>
          <w:color w:val="000000"/>
          <w:sz w:val="28"/>
          <w:szCs w:val="28"/>
          <w:u w:val="single"/>
        </w:rPr>
      </w:pPr>
    </w:p>
    <w:p w:rsidR="00A618FB" w:rsidRPr="00925EDD" w:rsidRDefault="00A618FB" w:rsidP="00A618FB">
      <w:pPr>
        <w:rPr>
          <w:b/>
          <w:color w:val="000000"/>
          <w:sz w:val="28"/>
          <w:szCs w:val="28"/>
          <w:u w:val="single"/>
        </w:rPr>
      </w:pPr>
      <w:r w:rsidRPr="00925EDD">
        <w:rPr>
          <w:b/>
          <w:color w:val="000000"/>
          <w:sz w:val="28"/>
          <w:szCs w:val="28"/>
          <w:u w:val="single"/>
        </w:rPr>
        <w:t>Ответы:</w:t>
      </w:r>
    </w:p>
    <w:p w:rsidR="00A618FB" w:rsidRPr="00925EDD" w:rsidRDefault="00A618FB" w:rsidP="00A618FB">
      <w:pPr>
        <w:rPr>
          <w:color w:val="000000"/>
          <w:sz w:val="28"/>
          <w:szCs w:val="28"/>
        </w:rPr>
      </w:pPr>
      <w:r w:rsidRPr="00925EDD">
        <w:rPr>
          <w:color w:val="000000"/>
          <w:sz w:val="28"/>
          <w:szCs w:val="28"/>
        </w:rPr>
        <w:t>1. Сравнение</w:t>
      </w:r>
    </w:p>
    <w:p w:rsidR="00A618FB" w:rsidRPr="00925EDD" w:rsidRDefault="00A618FB" w:rsidP="00A618FB">
      <w:pPr>
        <w:rPr>
          <w:color w:val="000000"/>
          <w:sz w:val="28"/>
          <w:szCs w:val="28"/>
        </w:rPr>
      </w:pPr>
      <w:r w:rsidRPr="00925EDD">
        <w:rPr>
          <w:color w:val="000000"/>
          <w:sz w:val="28"/>
          <w:szCs w:val="28"/>
        </w:rPr>
        <w:t>2. Олицетворение|| Эпитет// Метафора</w:t>
      </w:r>
    </w:p>
    <w:p w:rsidR="00A618FB" w:rsidRPr="00925EDD" w:rsidRDefault="00A618FB" w:rsidP="00A618FB">
      <w:pPr>
        <w:rPr>
          <w:color w:val="000000"/>
          <w:sz w:val="28"/>
          <w:szCs w:val="28"/>
        </w:rPr>
      </w:pPr>
      <w:r w:rsidRPr="00925EDD">
        <w:rPr>
          <w:color w:val="000000"/>
          <w:sz w:val="28"/>
          <w:szCs w:val="28"/>
        </w:rPr>
        <w:t>3. Умолчание</w:t>
      </w:r>
    </w:p>
    <w:p w:rsidR="00A618FB" w:rsidRPr="00925EDD" w:rsidRDefault="00A618FB" w:rsidP="00A618FB">
      <w:pPr>
        <w:rPr>
          <w:color w:val="000000"/>
          <w:sz w:val="28"/>
          <w:szCs w:val="28"/>
        </w:rPr>
      </w:pPr>
      <w:r w:rsidRPr="00925EDD">
        <w:rPr>
          <w:color w:val="000000"/>
          <w:sz w:val="28"/>
          <w:szCs w:val="28"/>
        </w:rPr>
        <w:lastRenderedPageBreak/>
        <w:t>4. Ямб</w:t>
      </w:r>
    </w:p>
    <w:p w:rsidR="00A618FB" w:rsidRPr="00925EDD" w:rsidRDefault="00A618FB" w:rsidP="00A618FB">
      <w:pPr>
        <w:rPr>
          <w:color w:val="000000"/>
          <w:sz w:val="28"/>
          <w:szCs w:val="28"/>
        </w:rPr>
      </w:pPr>
      <w:r w:rsidRPr="00925EDD">
        <w:rPr>
          <w:color w:val="000000"/>
          <w:sz w:val="28"/>
          <w:szCs w:val="28"/>
        </w:rPr>
        <w:t>5. Перекрестная</w:t>
      </w:r>
    </w:p>
    <w:p w:rsidR="00A618FB" w:rsidRPr="00925EDD" w:rsidRDefault="00A618FB" w:rsidP="00A618FB">
      <w:pPr>
        <w:jc w:val="center"/>
        <w:rPr>
          <w:b/>
          <w:bCs/>
          <w:sz w:val="28"/>
          <w:szCs w:val="28"/>
        </w:rPr>
      </w:pPr>
    </w:p>
    <w:p w:rsidR="00A618FB" w:rsidRDefault="00A618FB" w:rsidP="00A618FB">
      <w:pPr>
        <w:jc w:val="center"/>
        <w:rPr>
          <w:b/>
          <w:bCs/>
          <w:sz w:val="28"/>
          <w:szCs w:val="28"/>
        </w:rPr>
      </w:pPr>
      <w:r w:rsidRPr="00925EDD">
        <w:rPr>
          <w:b/>
          <w:bCs/>
          <w:sz w:val="28"/>
          <w:szCs w:val="28"/>
        </w:rPr>
        <w:t>Демонстрационный вариант к</w:t>
      </w:r>
      <w:r>
        <w:rPr>
          <w:b/>
          <w:bCs/>
          <w:sz w:val="28"/>
          <w:szCs w:val="28"/>
        </w:rPr>
        <w:t>онтрольной работы по литературе</w:t>
      </w:r>
    </w:p>
    <w:p w:rsidR="00A618FB" w:rsidRPr="00925EDD" w:rsidRDefault="00A618FB" w:rsidP="00A618FB">
      <w:pPr>
        <w:jc w:val="center"/>
        <w:rPr>
          <w:b/>
          <w:bCs/>
          <w:sz w:val="28"/>
          <w:szCs w:val="28"/>
        </w:rPr>
      </w:pPr>
      <w:r w:rsidRPr="00925EDD">
        <w:rPr>
          <w:b/>
          <w:bCs/>
          <w:sz w:val="28"/>
          <w:szCs w:val="28"/>
        </w:rPr>
        <w:t>(творчество А. А. Ахматовой)</w:t>
      </w:r>
    </w:p>
    <w:p w:rsidR="00A618FB" w:rsidRPr="00925EDD" w:rsidRDefault="00A618FB" w:rsidP="00A618FB">
      <w:pPr>
        <w:jc w:val="center"/>
        <w:rPr>
          <w:b/>
          <w:bCs/>
          <w:sz w:val="28"/>
          <w:szCs w:val="28"/>
        </w:rPr>
      </w:pPr>
      <w:r w:rsidRPr="00925EDD">
        <w:rPr>
          <w:b/>
          <w:bCs/>
          <w:sz w:val="28"/>
          <w:szCs w:val="28"/>
        </w:rPr>
        <w:t>для учащихся 11 класса (базовый уровень)</w:t>
      </w:r>
    </w:p>
    <w:p w:rsidR="00A618FB" w:rsidRPr="00925EDD" w:rsidRDefault="00A618FB" w:rsidP="00A618FB">
      <w:pPr>
        <w:jc w:val="center"/>
        <w:rPr>
          <w:b/>
          <w:bCs/>
          <w:sz w:val="28"/>
          <w:szCs w:val="28"/>
        </w:rPr>
      </w:pPr>
      <w:r w:rsidRPr="00925EDD">
        <w:rPr>
          <w:b/>
          <w:bCs/>
          <w:sz w:val="28"/>
          <w:szCs w:val="28"/>
        </w:rPr>
        <w:t>2  вариант</w:t>
      </w:r>
    </w:p>
    <w:p w:rsidR="00A618FB" w:rsidRPr="00925EDD" w:rsidRDefault="00A618FB" w:rsidP="00A618FB">
      <w:pPr>
        <w:jc w:val="center"/>
        <w:rPr>
          <w:b/>
          <w:bCs/>
          <w:sz w:val="28"/>
          <w:szCs w:val="28"/>
        </w:rPr>
      </w:pPr>
    </w:p>
    <w:p w:rsidR="00A618FB" w:rsidRPr="00925EDD" w:rsidRDefault="00A618FB" w:rsidP="00A618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25EDD">
        <w:rPr>
          <w:b/>
          <w:color w:val="000000"/>
          <w:sz w:val="28"/>
          <w:szCs w:val="28"/>
          <w:u w:val="single"/>
        </w:rPr>
        <w:t>Прочитайте приведённое ниже стихотворение и выполните задания</w:t>
      </w:r>
      <w:r w:rsidRPr="00925EDD">
        <w:rPr>
          <w:sz w:val="28"/>
          <w:szCs w:val="28"/>
        </w:rPr>
        <w:t xml:space="preserve">    </w:t>
      </w:r>
    </w:p>
    <w:p w:rsidR="00A618FB" w:rsidRPr="00925EDD" w:rsidRDefault="00A618FB" w:rsidP="00A618FB">
      <w:pPr>
        <w:ind w:left="3080" w:firstLine="220"/>
        <w:rPr>
          <w:sz w:val="28"/>
          <w:szCs w:val="28"/>
        </w:rPr>
      </w:pPr>
      <w:r w:rsidRPr="00925EDD">
        <w:rPr>
          <w:sz w:val="28"/>
          <w:szCs w:val="28"/>
        </w:rPr>
        <w:t xml:space="preserve">             Творчество</w:t>
      </w:r>
    </w:p>
    <w:p w:rsidR="00A618FB" w:rsidRPr="00925EDD" w:rsidRDefault="00A618FB" w:rsidP="00A618F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 w:rsidRPr="00925EDD">
        <w:rPr>
          <w:sz w:val="28"/>
          <w:szCs w:val="28"/>
        </w:rPr>
        <w:t xml:space="preserve">                                                        Бывает так: какая-то истома;</w:t>
      </w:r>
      <w:r w:rsidRPr="00925EDD">
        <w:rPr>
          <w:b/>
          <w:color w:val="000000"/>
          <w:sz w:val="28"/>
          <w:szCs w:val="28"/>
          <w:u w:val="single"/>
        </w:rPr>
        <w:t xml:space="preserve"> </w:t>
      </w:r>
    </w:p>
    <w:p w:rsidR="00A618FB" w:rsidRPr="00925EDD" w:rsidRDefault="00A618FB" w:rsidP="00A618FB">
      <w:pPr>
        <w:ind w:left="3080" w:firstLine="220"/>
        <w:rPr>
          <w:sz w:val="28"/>
          <w:szCs w:val="28"/>
        </w:rPr>
      </w:pPr>
      <w:r w:rsidRPr="00925EDD">
        <w:rPr>
          <w:sz w:val="28"/>
          <w:szCs w:val="28"/>
        </w:rPr>
        <w:t>В ушах не умолкает бой часов;</w:t>
      </w:r>
    </w:p>
    <w:p w:rsidR="00A618FB" w:rsidRPr="00925EDD" w:rsidRDefault="00A618FB" w:rsidP="00A618FB">
      <w:pPr>
        <w:jc w:val="center"/>
        <w:rPr>
          <w:b/>
          <w:bCs/>
          <w:sz w:val="28"/>
          <w:szCs w:val="28"/>
        </w:rPr>
      </w:pPr>
    </w:p>
    <w:p w:rsidR="00A618FB" w:rsidRPr="00925EDD" w:rsidRDefault="00A618FB" w:rsidP="00A618FB">
      <w:pPr>
        <w:ind w:left="3080" w:firstLine="220"/>
        <w:rPr>
          <w:sz w:val="28"/>
          <w:szCs w:val="28"/>
        </w:rPr>
      </w:pPr>
      <w:r w:rsidRPr="00925EDD">
        <w:rPr>
          <w:sz w:val="28"/>
          <w:szCs w:val="28"/>
        </w:rPr>
        <w:t>Вдали раскат стихающего грома.</w:t>
      </w:r>
    </w:p>
    <w:p w:rsidR="00A618FB" w:rsidRPr="00925EDD" w:rsidRDefault="00A618FB" w:rsidP="00A618FB">
      <w:pPr>
        <w:ind w:left="3080" w:firstLine="220"/>
        <w:rPr>
          <w:sz w:val="28"/>
          <w:szCs w:val="28"/>
        </w:rPr>
      </w:pPr>
      <w:r w:rsidRPr="00925EDD">
        <w:rPr>
          <w:sz w:val="28"/>
          <w:szCs w:val="28"/>
        </w:rPr>
        <w:t>Неузнанных и пленных голосов</w:t>
      </w:r>
    </w:p>
    <w:p w:rsidR="00A618FB" w:rsidRPr="00925EDD" w:rsidRDefault="00A618FB" w:rsidP="00A618FB">
      <w:pPr>
        <w:ind w:left="3080" w:firstLine="220"/>
        <w:rPr>
          <w:sz w:val="28"/>
          <w:szCs w:val="28"/>
        </w:rPr>
      </w:pPr>
      <w:r w:rsidRPr="00925EDD">
        <w:rPr>
          <w:sz w:val="28"/>
          <w:szCs w:val="28"/>
        </w:rPr>
        <w:t>Мне чудятся и жалобы и стоны,</w:t>
      </w:r>
    </w:p>
    <w:p w:rsidR="00A618FB" w:rsidRPr="00925EDD" w:rsidRDefault="00A618FB" w:rsidP="00A618FB">
      <w:pPr>
        <w:ind w:left="3080" w:firstLine="220"/>
        <w:rPr>
          <w:sz w:val="28"/>
          <w:szCs w:val="28"/>
        </w:rPr>
      </w:pPr>
      <w:r w:rsidRPr="00925EDD">
        <w:rPr>
          <w:sz w:val="28"/>
          <w:szCs w:val="28"/>
        </w:rPr>
        <w:t>Сужается какой-то тайный круг,</w:t>
      </w:r>
    </w:p>
    <w:p w:rsidR="00A618FB" w:rsidRPr="00925EDD" w:rsidRDefault="00A618FB" w:rsidP="00A618FB">
      <w:pPr>
        <w:ind w:left="3080" w:firstLine="220"/>
        <w:rPr>
          <w:sz w:val="28"/>
          <w:szCs w:val="28"/>
        </w:rPr>
      </w:pPr>
      <w:r w:rsidRPr="00925EDD">
        <w:rPr>
          <w:sz w:val="28"/>
          <w:szCs w:val="28"/>
        </w:rPr>
        <w:t>Но в этой бездне шепотов и звонов</w:t>
      </w:r>
    </w:p>
    <w:p w:rsidR="00A618FB" w:rsidRPr="00925EDD" w:rsidRDefault="00A618FB" w:rsidP="00A618FB">
      <w:pPr>
        <w:ind w:left="3080" w:firstLine="220"/>
        <w:rPr>
          <w:sz w:val="28"/>
          <w:szCs w:val="28"/>
        </w:rPr>
      </w:pPr>
      <w:r w:rsidRPr="00925EDD">
        <w:rPr>
          <w:sz w:val="28"/>
          <w:szCs w:val="28"/>
        </w:rPr>
        <w:t>Встает один все победивший звук.</w:t>
      </w:r>
    </w:p>
    <w:p w:rsidR="00A618FB" w:rsidRPr="00925EDD" w:rsidRDefault="00A618FB" w:rsidP="00A618FB">
      <w:pPr>
        <w:ind w:left="3080" w:firstLine="220"/>
        <w:rPr>
          <w:sz w:val="28"/>
          <w:szCs w:val="28"/>
        </w:rPr>
      </w:pPr>
      <w:r w:rsidRPr="00925EDD">
        <w:rPr>
          <w:sz w:val="28"/>
          <w:szCs w:val="28"/>
        </w:rPr>
        <w:t>Так вкруг него непоправимо тихо,</w:t>
      </w:r>
    </w:p>
    <w:p w:rsidR="00A618FB" w:rsidRPr="00925EDD" w:rsidRDefault="00A618FB" w:rsidP="00A618FB">
      <w:pPr>
        <w:ind w:left="3080" w:firstLine="220"/>
        <w:rPr>
          <w:sz w:val="28"/>
          <w:szCs w:val="28"/>
        </w:rPr>
      </w:pPr>
      <w:r w:rsidRPr="00925EDD">
        <w:rPr>
          <w:sz w:val="28"/>
          <w:szCs w:val="28"/>
        </w:rPr>
        <w:t>Что слышно, как в лесу растет трава,</w:t>
      </w:r>
    </w:p>
    <w:p w:rsidR="00A618FB" w:rsidRPr="00925EDD" w:rsidRDefault="00A618FB" w:rsidP="00A618FB">
      <w:pPr>
        <w:ind w:left="3080" w:firstLine="220"/>
        <w:rPr>
          <w:sz w:val="28"/>
          <w:szCs w:val="28"/>
        </w:rPr>
      </w:pPr>
      <w:r w:rsidRPr="00925EDD">
        <w:rPr>
          <w:sz w:val="28"/>
          <w:szCs w:val="28"/>
        </w:rPr>
        <w:t>Как по земле идет с котомкой лихо.</w:t>
      </w:r>
    </w:p>
    <w:p w:rsidR="00A618FB" w:rsidRPr="00925EDD" w:rsidRDefault="00A618FB" w:rsidP="00A618FB">
      <w:pPr>
        <w:ind w:left="3080" w:firstLine="220"/>
        <w:rPr>
          <w:sz w:val="28"/>
          <w:szCs w:val="28"/>
        </w:rPr>
      </w:pPr>
      <w:r w:rsidRPr="00925EDD">
        <w:rPr>
          <w:sz w:val="28"/>
          <w:szCs w:val="28"/>
        </w:rPr>
        <w:t>Но вот уже послышались слова</w:t>
      </w:r>
    </w:p>
    <w:p w:rsidR="00A618FB" w:rsidRPr="00925EDD" w:rsidRDefault="00A618FB" w:rsidP="00A618FB">
      <w:pPr>
        <w:ind w:left="3080" w:firstLine="220"/>
        <w:jc w:val="both"/>
        <w:rPr>
          <w:sz w:val="28"/>
          <w:szCs w:val="28"/>
        </w:rPr>
      </w:pPr>
      <w:r w:rsidRPr="00925EDD">
        <w:rPr>
          <w:sz w:val="28"/>
          <w:szCs w:val="28"/>
        </w:rPr>
        <w:t>И легких рифм сигнальные звоночки, —</w:t>
      </w:r>
    </w:p>
    <w:p w:rsidR="00A618FB" w:rsidRPr="00925EDD" w:rsidRDefault="00A618FB" w:rsidP="00A618FB">
      <w:pPr>
        <w:ind w:left="3080" w:firstLine="220"/>
        <w:rPr>
          <w:sz w:val="28"/>
          <w:szCs w:val="28"/>
        </w:rPr>
      </w:pPr>
      <w:r w:rsidRPr="00925EDD">
        <w:rPr>
          <w:sz w:val="28"/>
          <w:szCs w:val="28"/>
        </w:rPr>
        <w:t>Тогда я начинаю понимать,</w:t>
      </w:r>
    </w:p>
    <w:p w:rsidR="00A618FB" w:rsidRPr="00925EDD" w:rsidRDefault="00A618FB" w:rsidP="00A618FB">
      <w:pPr>
        <w:ind w:left="3080" w:firstLine="220"/>
        <w:rPr>
          <w:sz w:val="28"/>
          <w:szCs w:val="28"/>
        </w:rPr>
      </w:pPr>
      <w:r w:rsidRPr="00925EDD">
        <w:rPr>
          <w:sz w:val="28"/>
          <w:szCs w:val="28"/>
        </w:rPr>
        <w:t>И просто продиктованные строчки</w:t>
      </w:r>
    </w:p>
    <w:p w:rsidR="00A618FB" w:rsidRPr="00925EDD" w:rsidRDefault="00A618FB" w:rsidP="00A618FB">
      <w:pPr>
        <w:ind w:left="3080" w:firstLine="220"/>
        <w:rPr>
          <w:sz w:val="28"/>
          <w:szCs w:val="28"/>
        </w:rPr>
      </w:pPr>
      <w:r w:rsidRPr="00925EDD">
        <w:rPr>
          <w:sz w:val="28"/>
          <w:szCs w:val="28"/>
        </w:rPr>
        <w:t>Ложатся в белоснежную тетрадь.</w:t>
      </w:r>
    </w:p>
    <w:p w:rsidR="00A618FB" w:rsidRPr="00925EDD" w:rsidRDefault="00A618FB" w:rsidP="00A618FB">
      <w:pPr>
        <w:ind w:left="3080" w:firstLine="220"/>
        <w:rPr>
          <w:i/>
          <w:iCs/>
          <w:sz w:val="28"/>
          <w:szCs w:val="28"/>
        </w:rPr>
      </w:pPr>
      <w:r w:rsidRPr="00925EDD">
        <w:rPr>
          <w:i/>
          <w:iCs/>
          <w:sz w:val="28"/>
          <w:szCs w:val="28"/>
        </w:rPr>
        <w:t xml:space="preserve">                                                (А. Ахматова)</w:t>
      </w:r>
    </w:p>
    <w:p w:rsidR="00A618FB" w:rsidRPr="00925EDD" w:rsidRDefault="00A618FB" w:rsidP="00A618FB">
      <w:pPr>
        <w:pStyle w:val="Style7"/>
        <w:widowControl/>
        <w:spacing w:line="240" w:lineRule="auto"/>
        <w:ind w:left="566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A618FB" w:rsidRPr="00925EDD" w:rsidRDefault="00A618FB" w:rsidP="00A618FB">
      <w:pPr>
        <w:ind w:left="-220"/>
        <w:jc w:val="both"/>
        <w:rPr>
          <w:sz w:val="28"/>
          <w:szCs w:val="28"/>
        </w:rPr>
      </w:pPr>
      <w:r w:rsidRPr="00925EDD">
        <w:rPr>
          <w:sz w:val="28"/>
          <w:szCs w:val="28"/>
        </w:rPr>
        <w:t>1.</w:t>
      </w:r>
      <w:r w:rsidRPr="00925EDD">
        <w:rPr>
          <w:sz w:val="28"/>
          <w:szCs w:val="28"/>
        </w:rPr>
        <w:tab/>
        <w:t>Укажите название авангардистского течения в поэзии начала XX века, одним из основоположников которого являлась Ахматова.</w:t>
      </w:r>
    </w:p>
    <w:p w:rsidR="00A618FB" w:rsidRDefault="00A618FB" w:rsidP="00A618FB">
      <w:pPr>
        <w:ind w:left="-220"/>
        <w:jc w:val="both"/>
        <w:rPr>
          <w:i/>
          <w:sz w:val="28"/>
          <w:szCs w:val="28"/>
        </w:rPr>
      </w:pPr>
      <w:r w:rsidRPr="00925EDD">
        <w:rPr>
          <w:sz w:val="28"/>
          <w:szCs w:val="28"/>
        </w:rPr>
        <w:lastRenderedPageBreak/>
        <w:t>2.</w:t>
      </w:r>
      <w:r w:rsidRPr="00925EDD">
        <w:rPr>
          <w:sz w:val="28"/>
          <w:szCs w:val="28"/>
        </w:rPr>
        <w:tab/>
        <w:t xml:space="preserve">Укажите название изобразительного средства, которое использует А.А. Ахматова: </w:t>
      </w:r>
      <w:r w:rsidRPr="00925EDD">
        <w:rPr>
          <w:i/>
          <w:sz w:val="28"/>
          <w:szCs w:val="28"/>
        </w:rPr>
        <w:t>«Вдали раскат стихающего грома. Неузнанных и</w:t>
      </w:r>
      <w:r w:rsidRPr="00925EDD">
        <w:rPr>
          <w:i/>
          <w:sz w:val="28"/>
          <w:szCs w:val="28"/>
        </w:rPr>
        <w:br/>
        <w:t>пленных голосов мне чудятся и жалобы и стоны».</w:t>
      </w:r>
    </w:p>
    <w:p w:rsidR="00A618FB" w:rsidRPr="006C777F" w:rsidRDefault="00A618FB" w:rsidP="00A618FB">
      <w:pPr>
        <w:ind w:left="-220"/>
        <w:jc w:val="both"/>
        <w:rPr>
          <w:i/>
          <w:sz w:val="28"/>
          <w:szCs w:val="28"/>
        </w:rPr>
      </w:pPr>
      <w:r w:rsidRPr="00925EDD">
        <w:rPr>
          <w:sz w:val="28"/>
          <w:szCs w:val="28"/>
        </w:rPr>
        <w:t>3. Как называется в литературоведении художественный прием, осно</w:t>
      </w:r>
      <w:r w:rsidRPr="00925EDD">
        <w:rPr>
          <w:sz w:val="28"/>
          <w:szCs w:val="28"/>
        </w:rPr>
        <w:softHyphen/>
        <w:t>ванный на повторении гласных звуков, который помогает А.А. Ах</w:t>
      </w:r>
      <w:r w:rsidRPr="00925EDD">
        <w:rPr>
          <w:sz w:val="28"/>
          <w:szCs w:val="28"/>
        </w:rPr>
        <w:softHyphen/>
        <w:t>матовой в стихотворении «Творчество» передать протяженность, не</w:t>
      </w:r>
      <w:r w:rsidRPr="00925EDD">
        <w:rPr>
          <w:sz w:val="28"/>
          <w:szCs w:val="28"/>
        </w:rPr>
        <w:softHyphen/>
        <w:t>торопливость творческого процесса?</w:t>
      </w:r>
    </w:p>
    <w:p w:rsidR="00A618FB" w:rsidRPr="00925EDD" w:rsidRDefault="00A618FB" w:rsidP="00A618FB">
      <w:pPr>
        <w:ind w:left="-220"/>
        <w:jc w:val="both"/>
        <w:rPr>
          <w:i/>
          <w:sz w:val="28"/>
          <w:szCs w:val="28"/>
        </w:rPr>
      </w:pPr>
      <w:r w:rsidRPr="00925EDD">
        <w:rPr>
          <w:sz w:val="28"/>
          <w:szCs w:val="28"/>
        </w:rPr>
        <w:t xml:space="preserve">4. Какой художественный троп использован в стихотворении А.А. Ахматовой «Творчество» при создании образа </w:t>
      </w:r>
      <w:r w:rsidRPr="00925EDD">
        <w:rPr>
          <w:i/>
          <w:sz w:val="28"/>
          <w:szCs w:val="28"/>
        </w:rPr>
        <w:t>«бездны шепо</w:t>
      </w:r>
      <w:r w:rsidRPr="00925EDD">
        <w:rPr>
          <w:i/>
          <w:sz w:val="28"/>
          <w:szCs w:val="28"/>
        </w:rPr>
        <w:softHyphen/>
        <w:t>тов и звонов»?</w:t>
      </w:r>
    </w:p>
    <w:p w:rsidR="00A618FB" w:rsidRDefault="00A618FB" w:rsidP="00A618FB">
      <w:pPr>
        <w:pStyle w:val="Style1"/>
        <w:widowControl/>
        <w:ind w:left="-220"/>
        <w:rPr>
          <w:rStyle w:val="FontStyle11"/>
          <w:rFonts w:ascii="Times New Roman" w:hAnsi="Times New Roman"/>
          <w:sz w:val="28"/>
          <w:szCs w:val="28"/>
        </w:rPr>
      </w:pPr>
      <w:r w:rsidRPr="00925EDD">
        <w:rPr>
          <w:rStyle w:val="FontStyle11"/>
          <w:rFonts w:ascii="Times New Roman" w:hAnsi="Times New Roman"/>
          <w:sz w:val="28"/>
          <w:szCs w:val="28"/>
        </w:rPr>
        <w:t>5. Укажите стихотворный размер, которым написано данное стихотворение.</w:t>
      </w:r>
    </w:p>
    <w:p w:rsidR="00A618FB" w:rsidRPr="00925EDD" w:rsidRDefault="00A618FB" w:rsidP="00A618FB">
      <w:pPr>
        <w:pStyle w:val="Style1"/>
        <w:widowControl/>
        <w:ind w:left="-220"/>
        <w:rPr>
          <w:rStyle w:val="FontStyle11"/>
          <w:rFonts w:ascii="Times New Roman" w:hAnsi="Times New Roman"/>
          <w:sz w:val="28"/>
          <w:szCs w:val="28"/>
        </w:rPr>
      </w:pPr>
    </w:p>
    <w:p w:rsidR="00A618FB" w:rsidRPr="00AB4408" w:rsidRDefault="00A618FB" w:rsidP="00A618FB">
      <w:pPr>
        <w:ind w:left="-220"/>
        <w:jc w:val="both"/>
        <w:rPr>
          <w:sz w:val="28"/>
          <w:szCs w:val="28"/>
          <w:u w:val="single"/>
        </w:rPr>
      </w:pPr>
      <w:r w:rsidRPr="00AB4408">
        <w:rPr>
          <w:b/>
          <w:sz w:val="28"/>
          <w:szCs w:val="28"/>
          <w:u w:val="single"/>
        </w:rPr>
        <w:t>Дайте связный ответ на вопрос в объ</w:t>
      </w:r>
      <w:r w:rsidRPr="00AB4408">
        <w:rPr>
          <w:b/>
          <w:sz w:val="28"/>
          <w:szCs w:val="28"/>
          <w:u w:val="single"/>
        </w:rPr>
        <w:softHyphen/>
        <w:t>еме  не менее 10 предложений</w:t>
      </w:r>
      <w:r w:rsidRPr="00AB4408">
        <w:rPr>
          <w:sz w:val="28"/>
          <w:szCs w:val="28"/>
          <w:u w:val="single"/>
        </w:rPr>
        <w:t>.</w:t>
      </w:r>
    </w:p>
    <w:p w:rsidR="00A618FB" w:rsidRPr="00A618FB" w:rsidRDefault="00A618FB" w:rsidP="00A618FB">
      <w:pPr>
        <w:pStyle w:val="Style3"/>
        <w:widowControl/>
        <w:spacing w:line="240" w:lineRule="auto"/>
        <w:ind w:left="-220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A618FB">
        <w:rPr>
          <w:rStyle w:val="FontStyle15"/>
          <w:rFonts w:ascii="Times New Roman" w:hAnsi="Times New Roman" w:cs="Times New Roman"/>
          <w:sz w:val="28"/>
          <w:szCs w:val="28"/>
        </w:rPr>
        <w:t>Как изменяется состояние лирического героя стихотворения?</w:t>
      </w:r>
    </w:p>
    <w:p w:rsidR="00A618FB" w:rsidRPr="00A618FB" w:rsidRDefault="00A618FB" w:rsidP="00A618FB">
      <w:pPr>
        <w:pStyle w:val="Style4"/>
        <w:widowControl/>
        <w:ind w:left="-3410" w:hanging="110"/>
        <w:jc w:val="center"/>
        <w:rPr>
          <w:b/>
          <w:sz w:val="28"/>
          <w:szCs w:val="28"/>
          <w:u w:val="single"/>
        </w:rPr>
      </w:pPr>
    </w:p>
    <w:p w:rsidR="00A618FB" w:rsidRPr="00925EDD" w:rsidRDefault="00A618FB" w:rsidP="00A618FB">
      <w:pPr>
        <w:pStyle w:val="Style4"/>
        <w:widowControl/>
        <w:ind w:left="-3410" w:hanging="110"/>
        <w:jc w:val="center"/>
        <w:rPr>
          <w:b/>
          <w:sz w:val="28"/>
          <w:szCs w:val="28"/>
          <w:u w:val="single"/>
        </w:rPr>
      </w:pPr>
      <w:r w:rsidRPr="00925EDD">
        <w:rPr>
          <w:b/>
          <w:sz w:val="28"/>
          <w:szCs w:val="28"/>
          <w:u w:val="single"/>
        </w:rPr>
        <w:t>Ответы:</w:t>
      </w:r>
    </w:p>
    <w:p w:rsidR="00A618FB" w:rsidRPr="00925EDD" w:rsidRDefault="00A618FB" w:rsidP="00A618FB">
      <w:pPr>
        <w:pStyle w:val="Style4"/>
        <w:widowControl/>
        <w:rPr>
          <w:sz w:val="28"/>
          <w:szCs w:val="28"/>
        </w:rPr>
      </w:pPr>
      <w:r w:rsidRPr="00925EDD">
        <w:rPr>
          <w:sz w:val="28"/>
          <w:szCs w:val="28"/>
        </w:rPr>
        <w:t>1. Акмеизм</w:t>
      </w:r>
    </w:p>
    <w:p w:rsidR="00A618FB" w:rsidRPr="00925EDD" w:rsidRDefault="00A618FB" w:rsidP="00A618FB">
      <w:pPr>
        <w:pStyle w:val="Style4"/>
        <w:widowControl/>
        <w:rPr>
          <w:sz w:val="28"/>
          <w:szCs w:val="28"/>
        </w:rPr>
      </w:pPr>
      <w:r w:rsidRPr="00925EDD">
        <w:rPr>
          <w:sz w:val="28"/>
          <w:szCs w:val="28"/>
        </w:rPr>
        <w:t>2. Олицетворение// Метафора</w:t>
      </w:r>
    </w:p>
    <w:p w:rsidR="00A618FB" w:rsidRPr="00925EDD" w:rsidRDefault="00A618FB" w:rsidP="00A618FB">
      <w:pPr>
        <w:pStyle w:val="Style4"/>
        <w:widowControl/>
        <w:rPr>
          <w:sz w:val="28"/>
          <w:szCs w:val="28"/>
        </w:rPr>
      </w:pPr>
      <w:r w:rsidRPr="00925EDD">
        <w:rPr>
          <w:sz w:val="28"/>
          <w:szCs w:val="28"/>
        </w:rPr>
        <w:t>3. Ассонанс</w:t>
      </w:r>
    </w:p>
    <w:p w:rsidR="00A618FB" w:rsidRPr="00925EDD" w:rsidRDefault="00A618FB" w:rsidP="00A618FB">
      <w:pPr>
        <w:pStyle w:val="Style4"/>
        <w:widowControl/>
        <w:rPr>
          <w:sz w:val="28"/>
          <w:szCs w:val="28"/>
        </w:rPr>
      </w:pPr>
      <w:r w:rsidRPr="00925EDD">
        <w:rPr>
          <w:sz w:val="28"/>
          <w:szCs w:val="28"/>
        </w:rPr>
        <w:t>4. Метафора</w:t>
      </w:r>
    </w:p>
    <w:p w:rsidR="00A618FB" w:rsidRPr="00925EDD" w:rsidRDefault="00A618FB" w:rsidP="00A618FB">
      <w:pPr>
        <w:pStyle w:val="Style4"/>
        <w:widowControl/>
        <w:rPr>
          <w:sz w:val="28"/>
          <w:szCs w:val="28"/>
        </w:rPr>
      </w:pPr>
      <w:r w:rsidRPr="00925EDD">
        <w:rPr>
          <w:sz w:val="28"/>
          <w:szCs w:val="28"/>
        </w:rPr>
        <w:t>5. Ямб</w:t>
      </w:r>
    </w:p>
    <w:p w:rsidR="00A618FB" w:rsidRPr="00993CC7" w:rsidRDefault="00A618FB" w:rsidP="00993CC7">
      <w:pPr>
        <w:ind w:left="-567" w:firstLine="567"/>
        <w:rPr>
          <w:sz w:val="28"/>
          <w:szCs w:val="28"/>
        </w:rPr>
      </w:pPr>
    </w:p>
    <w:p w:rsidR="0044346C" w:rsidRPr="00993CC7" w:rsidRDefault="0044346C" w:rsidP="00993CC7">
      <w:pPr>
        <w:ind w:left="-567" w:firstLine="567"/>
        <w:rPr>
          <w:sz w:val="28"/>
          <w:szCs w:val="28"/>
        </w:rPr>
      </w:pPr>
    </w:p>
    <w:p w:rsidR="00325E43" w:rsidRDefault="00325E43" w:rsidP="00993CC7">
      <w:pPr>
        <w:ind w:left="-567" w:firstLine="567"/>
        <w:rPr>
          <w:sz w:val="28"/>
          <w:szCs w:val="28"/>
        </w:rPr>
      </w:pPr>
    </w:p>
    <w:p w:rsidR="00350921" w:rsidRDefault="00350921" w:rsidP="00993CC7">
      <w:pPr>
        <w:ind w:left="-567" w:firstLine="567"/>
        <w:rPr>
          <w:sz w:val="28"/>
          <w:szCs w:val="28"/>
        </w:rPr>
      </w:pPr>
    </w:p>
    <w:p w:rsidR="00350921" w:rsidRDefault="00350921" w:rsidP="00993CC7">
      <w:pPr>
        <w:ind w:left="-567" w:firstLine="567"/>
        <w:rPr>
          <w:sz w:val="28"/>
          <w:szCs w:val="28"/>
        </w:rPr>
      </w:pPr>
    </w:p>
    <w:p w:rsidR="00350921" w:rsidRDefault="00350921" w:rsidP="00993CC7">
      <w:pPr>
        <w:ind w:left="-567" w:firstLine="567"/>
        <w:rPr>
          <w:sz w:val="28"/>
          <w:szCs w:val="28"/>
        </w:rPr>
      </w:pPr>
    </w:p>
    <w:p w:rsidR="00350921" w:rsidRDefault="00350921" w:rsidP="00993CC7">
      <w:pPr>
        <w:ind w:left="-567" w:firstLine="567"/>
        <w:rPr>
          <w:sz w:val="28"/>
          <w:szCs w:val="28"/>
        </w:rPr>
      </w:pPr>
    </w:p>
    <w:p w:rsidR="00350921" w:rsidRDefault="00350921" w:rsidP="00993CC7">
      <w:pPr>
        <w:ind w:left="-567" w:firstLine="567"/>
        <w:rPr>
          <w:sz w:val="28"/>
          <w:szCs w:val="28"/>
        </w:rPr>
      </w:pPr>
    </w:p>
    <w:p w:rsidR="00350921" w:rsidRDefault="00350921" w:rsidP="00993CC7">
      <w:pPr>
        <w:ind w:left="-567" w:firstLine="567"/>
        <w:rPr>
          <w:sz w:val="28"/>
          <w:szCs w:val="28"/>
        </w:rPr>
      </w:pPr>
    </w:p>
    <w:p w:rsidR="00350921" w:rsidRDefault="00350921" w:rsidP="00993CC7">
      <w:pPr>
        <w:ind w:left="-567" w:firstLine="567"/>
        <w:rPr>
          <w:sz w:val="28"/>
          <w:szCs w:val="28"/>
        </w:rPr>
      </w:pPr>
    </w:p>
    <w:p w:rsidR="00350921" w:rsidRDefault="00350921" w:rsidP="00993CC7">
      <w:pPr>
        <w:ind w:left="-567" w:firstLine="567"/>
        <w:rPr>
          <w:sz w:val="28"/>
          <w:szCs w:val="28"/>
        </w:rPr>
      </w:pPr>
    </w:p>
    <w:p w:rsidR="00350921" w:rsidRDefault="00350921" w:rsidP="00993CC7">
      <w:pPr>
        <w:ind w:left="-567" w:firstLine="567"/>
        <w:rPr>
          <w:sz w:val="28"/>
          <w:szCs w:val="28"/>
        </w:rPr>
      </w:pPr>
    </w:p>
    <w:p w:rsidR="00350921" w:rsidRDefault="00350921" w:rsidP="00993CC7">
      <w:pPr>
        <w:ind w:left="-567" w:firstLine="567"/>
        <w:rPr>
          <w:sz w:val="28"/>
          <w:szCs w:val="28"/>
        </w:rPr>
      </w:pPr>
    </w:p>
    <w:p w:rsidR="003014CF" w:rsidRPr="002F2B30" w:rsidRDefault="003014CF" w:rsidP="003014CF">
      <w:pPr>
        <w:jc w:val="center"/>
        <w:rPr>
          <w:b/>
          <w:sz w:val="28"/>
          <w:szCs w:val="28"/>
        </w:rPr>
      </w:pPr>
      <w:r w:rsidRPr="002F2B30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3014CF" w:rsidRPr="002F2B30" w:rsidRDefault="003014CF" w:rsidP="003014CF">
      <w:pPr>
        <w:jc w:val="center"/>
        <w:rPr>
          <w:b/>
          <w:sz w:val="28"/>
          <w:szCs w:val="28"/>
        </w:rPr>
      </w:pPr>
      <w:r w:rsidRPr="002F2B30">
        <w:rPr>
          <w:b/>
          <w:sz w:val="28"/>
          <w:szCs w:val="28"/>
        </w:rPr>
        <w:t>Литература 10 класс</w:t>
      </w:r>
    </w:p>
    <w:p w:rsidR="00350921" w:rsidRDefault="00350921" w:rsidP="003014CF">
      <w:pPr>
        <w:ind w:left="-567" w:firstLine="567"/>
        <w:jc w:val="center"/>
        <w:rPr>
          <w:sz w:val="28"/>
          <w:szCs w:val="28"/>
        </w:rPr>
      </w:pPr>
    </w:p>
    <w:tbl>
      <w:tblPr>
        <w:tblpPr w:leftFromText="180" w:rightFromText="180" w:vertAnchor="text" w:tblpX="-73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12"/>
        <w:gridCol w:w="722"/>
        <w:gridCol w:w="1285"/>
        <w:gridCol w:w="4678"/>
        <w:gridCol w:w="2977"/>
        <w:gridCol w:w="1134"/>
        <w:gridCol w:w="1134"/>
      </w:tblGrid>
      <w:tr w:rsidR="00803A45" w:rsidRPr="002F2B30" w:rsidTr="00853A23">
        <w:trPr>
          <w:trHeight w:val="8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45" w:rsidRPr="002F2B30" w:rsidRDefault="00803A45" w:rsidP="00853A23">
            <w:pPr>
              <w:jc w:val="center"/>
              <w:rPr>
                <w:sz w:val="28"/>
                <w:szCs w:val="28"/>
              </w:rPr>
            </w:pPr>
          </w:p>
          <w:p w:rsidR="00803A45" w:rsidRDefault="00803A45" w:rsidP="00853A23">
            <w:pPr>
              <w:jc w:val="center"/>
              <w:rPr>
                <w:sz w:val="28"/>
                <w:szCs w:val="28"/>
              </w:rPr>
            </w:pPr>
            <w:r w:rsidRPr="002F2B30">
              <w:rPr>
                <w:sz w:val="28"/>
                <w:szCs w:val="28"/>
              </w:rPr>
              <w:t>№</w:t>
            </w:r>
          </w:p>
          <w:p w:rsidR="00803A45" w:rsidRPr="002F2B30" w:rsidRDefault="00803A45" w:rsidP="00853A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45" w:rsidRPr="002F2B30" w:rsidRDefault="00803A45" w:rsidP="00853A23">
            <w:pPr>
              <w:jc w:val="center"/>
              <w:rPr>
                <w:sz w:val="28"/>
                <w:szCs w:val="28"/>
              </w:rPr>
            </w:pPr>
            <w:r w:rsidRPr="002F2B30">
              <w:rPr>
                <w:sz w:val="28"/>
                <w:szCs w:val="28"/>
              </w:rPr>
              <w:t>Тема урока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45" w:rsidRPr="002F2B30" w:rsidRDefault="00803A45" w:rsidP="00853A23">
            <w:pPr>
              <w:jc w:val="center"/>
              <w:rPr>
                <w:sz w:val="28"/>
                <w:szCs w:val="28"/>
              </w:rPr>
            </w:pPr>
            <w:r w:rsidRPr="002F2B30">
              <w:rPr>
                <w:sz w:val="28"/>
                <w:szCs w:val="28"/>
              </w:rPr>
              <w:t>Кол-во часов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45" w:rsidRPr="002F2B30" w:rsidRDefault="00803A45" w:rsidP="00853A23">
            <w:pPr>
              <w:jc w:val="center"/>
              <w:rPr>
                <w:sz w:val="28"/>
                <w:szCs w:val="28"/>
              </w:rPr>
            </w:pPr>
            <w:r w:rsidRPr="002F2B30">
              <w:rPr>
                <w:sz w:val="28"/>
                <w:szCs w:val="28"/>
              </w:rPr>
              <w:t>Тип урока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45" w:rsidRPr="002F2B30" w:rsidRDefault="00803A45" w:rsidP="00853A23">
            <w:pPr>
              <w:jc w:val="center"/>
              <w:rPr>
                <w:sz w:val="28"/>
                <w:szCs w:val="28"/>
              </w:rPr>
            </w:pPr>
            <w:r w:rsidRPr="002F2B30">
              <w:rPr>
                <w:sz w:val="28"/>
                <w:szCs w:val="28"/>
              </w:rPr>
              <w:t xml:space="preserve">Элементы </w:t>
            </w:r>
            <w:r>
              <w:rPr>
                <w:sz w:val="28"/>
                <w:szCs w:val="28"/>
              </w:rPr>
              <w:t xml:space="preserve">обязательного минимума </w:t>
            </w:r>
            <w:r w:rsidRPr="002F2B30">
              <w:rPr>
                <w:sz w:val="28"/>
                <w:szCs w:val="28"/>
              </w:rPr>
              <w:t>содержания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45" w:rsidRPr="002F2B30" w:rsidRDefault="00803A45" w:rsidP="00853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45" w:rsidRPr="002F2B30" w:rsidRDefault="00803A45" w:rsidP="00853A23">
            <w:pPr>
              <w:jc w:val="center"/>
              <w:rPr>
                <w:sz w:val="28"/>
                <w:szCs w:val="28"/>
              </w:rPr>
            </w:pPr>
            <w:r w:rsidRPr="002F2B30">
              <w:rPr>
                <w:sz w:val="28"/>
                <w:szCs w:val="28"/>
              </w:rPr>
              <w:t>Дата проведения</w:t>
            </w:r>
          </w:p>
          <w:p w:rsidR="00803A45" w:rsidRPr="002F2B30" w:rsidRDefault="00803A45" w:rsidP="00853A23">
            <w:pPr>
              <w:jc w:val="center"/>
              <w:rPr>
                <w:sz w:val="28"/>
                <w:szCs w:val="28"/>
              </w:rPr>
            </w:pPr>
          </w:p>
        </w:tc>
      </w:tr>
      <w:tr w:rsidR="00803A45" w:rsidRPr="002F2B30" w:rsidTr="00853A23">
        <w:trPr>
          <w:trHeight w:val="80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45" w:rsidRPr="002F2B30" w:rsidRDefault="00803A45" w:rsidP="00853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45" w:rsidRPr="002F2B30" w:rsidRDefault="00803A45" w:rsidP="00853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45" w:rsidRPr="002F2B30" w:rsidRDefault="00803A45" w:rsidP="00853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45" w:rsidRPr="002F2B30" w:rsidRDefault="00803A45" w:rsidP="00853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45" w:rsidRPr="002F2B30" w:rsidRDefault="00803A45" w:rsidP="00853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45" w:rsidRDefault="00803A45" w:rsidP="00853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45" w:rsidRPr="002F2B30" w:rsidRDefault="00803A45" w:rsidP="00853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45" w:rsidRPr="002F2B30" w:rsidRDefault="00803A45" w:rsidP="00853A2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03A45">
              <w:rPr>
                <w:szCs w:val="28"/>
              </w:rPr>
              <w:t>Коррек-тировка</w:t>
            </w:r>
            <w:proofErr w:type="spellEnd"/>
            <w:proofErr w:type="gramEnd"/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b/>
                <w:color w:val="000000"/>
                <w:sz w:val="28"/>
                <w:szCs w:val="28"/>
              </w:rPr>
              <w:t xml:space="preserve">Литература  </w:t>
            </w:r>
            <w:r w:rsidRPr="003665C7">
              <w:rPr>
                <w:b/>
                <w:color w:val="000000"/>
                <w:sz w:val="28"/>
                <w:szCs w:val="28"/>
                <w:lang w:val="en-US"/>
              </w:rPr>
              <w:t>XIX</w:t>
            </w:r>
            <w:r w:rsidRPr="003665C7">
              <w:rPr>
                <w:b/>
                <w:color w:val="000000"/>
                <w:sz w:val="28"/>
                <w:szCs w:val="28"/>
              </w:rPr>
              <w:t xml:space="preserve"> века. </w:t>
            </w:r>
            <w:r w:rsidRPr="003665C7">
              <w:rPr>
                <w:color w:val="000000"/>
                <w:sz w:val="28"/>
                <w:szCs w:val="28"/>
              </w:rPr>
              <w:t xml:space="preserve">Русская литература </w:t>
            </w:r>
            <w:r w:rsidRPr="003665C7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3665C7">
              <w:rPr>
                <w:color w:val="000000"/>
                <w:sz w:val="28"/>
                <w:szCs w:val="28"/>
              </w:rPr>
              <w:t xml:space="preserve"> века в контексте мировой культуры. Основные темы и проблемы русской литературы </w:t>
            </w:r>
            <w:r w:rsidRPr="003665C7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3665C7">
              <w:rPr>
                <w:color w:val="000000"/>
                <w:sz w:val="28"/>
                <w:szCs w:val="28"/>
              </w:rPr>
              <w:t xml:space="preserve"> века.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Лекция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Основные темы и проблемы русской литературы </w:t>
            </w:r>
            <w:r w:rsidRPr="003665C7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3665C7">
              <w:rPr>
                <w:color w:val="000000"/>
                <w:sz w:val="28"/>
                <w:szCs w:val="28"/>
              </w:rPr>
              <w:t xml:space="preserve"> века  (свобода, духовно-нравственные искания человека, обращение к народу в поисках нравственного идеала, борьба с социальной несправедливостью и угнетением человека).</w:t>
            </w:r>
          </w:p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Художественные открытия русских писателей – классиков.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803A45" w:rsidP="00853A2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Тезисный план или конспект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5568CF" w:rsidP="00853A23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1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b/>
                <w:color w:val="000000"/>
                <w:sz w:val="28"/>
                <w:szCs w:val="28"/>
              </w:rPr>
              <w:t>Литература первой половины  XIX в.</w:t>
            </w:r>
            <w:r w:rsidRPr="003665C7">
              <w:rPr>
                <w:color w:val="000000"/>
                <w:sz w:val="28"/>
                <w:szCs w:val="28"/>
              </w:rPr>
              <w:t xml:space="preserve"> Россия в первой половине XIX в.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Лекция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Национальное самоопределение русской литературы.  Литературные направления. Общее и особенное в реалистическом отражении действительности в русской литературе и литературе других народов России. Проблема человека и среды. Осмысление взаимодействия характера и обстоятельств.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803A45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Тезисный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5568CF" w:rsidP="00853A2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C4C5D" w:rsidRDefault="003014CF" w:rsidP="00853A23">
            <w:pPr>
              <w:rPr>
                <w:sz w:val="28"/>
                <w:szCs w:val="28"/>
              </w:rPr>
            </w:pPr>
            <w:r w:rsidRPr="002C4C5D">
              <w:rPr>
                <w:color w:val="000000"/>
                <w:sz w:val="28"/>
                <w:szCs w:val="28"/>
              </w:rPr>
              <w:t>А.</w:t>
            </w:r>
            <w:r w:rsidR="00803A45" w:rsidRPr="002C4C5D">
              <w:rPr>
                <w:color w:val="000000"/>
                <w:sz w:val="28"/>
                <w:szCs w:val="28"/>
              </w:rPr>
              <w:t>С. Пушки</w:t>
            </w:r>
            <w:r w:rsidRPr="002C4C5D">
              <w:rPr>
                <w:color w:val="000000"/>
                <w:sz w:val="28"/>
                <w:szCs w:val="28"/>
              </w:rPr>
              <w:t xml:space="preserve">н. Жизнь и творчество. Художественные </w:t>
            </w:r>
            <w:r w:rsidRPr="002C4C5D">
              <w:rPr>
                <w:color w:val="000000"/>
                <w:sz w:val="28"/>
                <w:szCs w:val="28"/>
              </w:rPr>
              <w:lastRenderedPageBreak/>
              <w:t>открытия А.С.Пушкина.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Лекция, беседа.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Слияние гражданских, философских и личных мотивов. Историческая концепция пушкинского творчества. </w:t>
            </w:r>
            <w:r w:rsidRPr="003665C7">
              <w:rPr>
                <w:color w:val="000000"/>
                <w:sz w:val="28"/>
                <w:szCs w:val="28"/>
              </w:rPr>
              <w:lastRenderedPageBreak/>
              <w:t>Развитие реализма в лирике, поэмах, прозе и драматургии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803A45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Выразительное чтение стихотворения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«Чувства добрые» в пушкинской лирике, её гуманизм и философская глубина.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Лекция, беседа.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Романтическая лирика А. С. Пушкина периода </w:t>
            </w:r>
            <w:proofErr w:type="gramStart"/>
            <w:r w:rsidRPr="003665C7">
              <w:rPr>
                <w:color w:val="000000"/>
                <w:sz w:val="28"/>
                <w:szCs w:val="28"/>
              </w:rPr>
              <w:t>южной</w:t>
            </w:r>
            <w:proofErr w:type="gramEnd"/>
            <w:r w:rsidRPr="003665C7">
              <w:rPr>
                <w:color w:val="000000"/>
                <w:sz w:val="28"/>
                <w:szCs w:val="28"/>
              </w:rPr>
              <w:t xml:space="preserve"> и михайловской ссылок.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803A45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на литературную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«Вечные» темы в творчестве А.С.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65C7">
              <w:rPr>
                <w:color w:val="000000"/>
                <w:sz w:val="28"/>
                <w:szCs w:val="28"/>
              </w:rPr>
              <w:t>Пушкина.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Практикум.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Тема поэта и поэзии в лирике А. С. Пушкина.  Эволюция темы свободы в лирике А. С. Пушкина.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 Понимание свободы как ответственности за совершённый выбор.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45" w:rsidRPr="003665C7" w:rsidRDefault="00803A45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Развернутый ответ на поставленный вопрос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Default="003014CF" w:rsidP="00853A23">
            <w:pPr>
              <w:shd w:val="clear" w:color="auto" w:fill="FFFFFF"/>
              <w:spacing w:line="230" w:lineRule="exact"/>
              <w:ind w:right="38" w:hanging="5"/>
              <w:rPr>
                <w:sz w:val="28"/>
                <w:szCs w:val="28"/>
              </w:rPr>
            </w:pPr>
          </w:p>
          <w:p w:rsidR="003014CF" w:rsidRPr="002F2B30" w:rsidRDefault="003014CF" w:rsidP="00853A23">
            <w:pPr>
              <w:shd w:val="clear" w:color="auto" w:fill="FFFFFF"/>
              <w:spacing w:line="230" w:lineRule="exact"/>
              <w:ind w:right="38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Поэма  «Медный всадник»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3665C7">
              <w:rPr>
                <w:color w:val="000000"/>
                <w:sz w:val="28"/>
                <w:szCs w:val="28"/>
              </w:rPr>
              <w:t xml:space="preserve"> Конфликт личности и государства в поэме.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. Образ Евгения и проблема индивидуального бунта. Образ Петра. Художественная символика поэмы. Своеобразие жанра и композиции произведения. Развитие реализма в творчестве Пушкина. Значение творчества Пушкина для русской и мировой культуры.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803A45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авторской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</w:t>
            </w:r>
          </w:p>
          <w:p w:rsidR="003014CF" w:rsidRPr="002F2B30" w:rsidRDefault="003014CF" w:rsidP="00853A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C4C5D" w:rsidRDefault="003014CF" w:rsidP="00853A23">
            <w:pPr>
              <w:rPr>
                <w:sz w:val="28"/>
                <w:szCs w:val="28"/>
              </w:rPr>
            </w:pPr>
            <w:r w:rsidRPr="002C4C5D">
              <w:rPr>
                <w:color w:val="000000"/>
                <w:sz w:val="28"/>
                <w:szCs w:val="28"/>
              </w:rPr>
              <w:t>М.Ю. Лермонтов. Жизнь и творчество.  Своеобразие художественного мира Лермонтова, развитие в его творчестве пушкинских традиций.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Основные темы и мотивы лирики М. Ю. Лермонтова. Своеобразие художественного мира М.Ю.Лермонтова: чувство трагического одиночества, мятежный порыв и слияние с мирозданием.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со стихотворными текстами.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Default="003014CF" w:rsidP="00853A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Тема Родины, поэта </w:t>
            </w:r>
            <w:r w:rsidRPr="003665C7">
              <w:rPr>
                <w:color w:val="000000"/>
                <w:sz w:val="28"/>
                <w:szCs w:val="28"/>
              </w:rPr>
              <w:lastRenderedPageBreak/>
              <w:t>и поэзии, любви, мотив одиночества в лирике поэта.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 xml:space="preserve">Беседа. </w:t>
            </w:r>
            <w:r w:rsidRPr="003665C7">
              <w:rPr>
                <w:sz w:val="28"/>
                <w:szCs w:val="28"/>
              </w:rPr>
              <w:lastRenderedPageBreak/>
              <w:t>Практикум.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 xml:space="preserve">Расширить знания учащихся о </w:t>
            </w:r>
            <w:r w:rsidRPr="003665C7">
              <w:rPr>
                <w:sz w:val="28"/>
                <w:szCs w:val="28"/>
              </w:rPr>
              <w:lastRenderedPageBreak/>
              <w:t>лирическом герое. Понять, каков  лирический герой в поэзии Лермонтова.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93" w:rsidRPr="003665C7" w:rsidRDefault="00B51C93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стихотворения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Default="003014CF" w:rsidP="00853A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Проверочная работа по лирике Пушкина и Лермонтова.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Урок контроля.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 Рассуждение  по проблеме (проблемный вопрос по варианту ЕГЭ).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Тестирование.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B51C93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собственного 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C4C5D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C5D">
              <w:rPr>
                <w:color w:val="000000"/>
                <w:sz w:val="28"/>
                <w:szCs w:val="28"/>
              </w:rPr>
              <w:t xml:space="preserve">Н.В. Г </w:t>
            </w:r>
            <w:r w:rsidRPr="002C4C5D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Pr="002C4C5D">
              <w:rPr>
                <w:color w:val="000000"/>
                <w:sz w:val="28"/>
                <w:szCs w:val="28"/>
              </w:rPr>
              <w:t xml:space="preserve">г о </w:t>
            </w:r>
            <w:proofErr w:type="gramStart"/>
            <w:r w:rsidRPr="002C4C5D">
              <w:rPr>
                <w:color w:val="000000"/>
                <w:sz w:val="28"/>
                <w:szCs w:val="28"/>
              </w:rPr>
              <w:t>л ь</w:t>
            </w:r>
            <w:proofErr w:type="gramEnd"/>
            <w:r w:rsidRPr="002C4C5D">
              <w:rPr>
                <w:color w:val="000000"/>
                <w:sz w:val="28"/>
                <w:szCs w:val="28"/>
              </w:rPr>
              <w:t>. Жизнь и творчество.  Особенности стиля Гоголя, своеобразие его творческой манеры.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 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Жизнь и творчество (с обобщением ранее </w:t>
            </w:r>
            <w:proofErr w:type="gramStart"/>
            <w:r w:rsidRPr="003665C7">
              <w:rPr>
                <w:color w:val="000000"/>
                <w:sz w:val="28"/>
                <w:szCs w:val="28"/>
              </w:rPr>
              <w:t>изученного</w:t>
            </w:r>
            <w:proofErr w:type="gramEnd"/>
            <w:r w:rsidRPr="003665C7">
              <w:rPr>
                <w:color w:val="000000"/>
                <w:sz w:val="28"/>
                <w:szCs w:val="28"/>
              </w:rPr>
              <w:t>). Обзор. Особенности стиля Гоголя, своеобразие его творческой манеры.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B51C93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прозаического </w:t>
            </w:r>
            <w:proofErr w:type="spellStart"/>
            <w:r>
              <w:rPr>
                <w:color w:val="000000"/>
                <w:sz w:val="28"/>
                <w:szCs w:val="28"/>
              </w:rPr>
              <w:t>текста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3014CF" w:rsidRPr="003665C7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3014CF" w:rsidRPr="003665C7">
              <w:rPr>
                <w:color w:val="000000"/>
                <w:sz w:val="28"/>
                <w:szCs w:val="28"/>
              </w:rPr>
              <w:t>вободная</w:t>
            </w:r>
            <w:proofErr w:type="spellEnd"/>
            <w:r w:rsidR="003014CF" w:rsidRPr="003665C7">
              <w:rPr>
                <w:color w:val="000000"/>
                <w:sz w:val="28"/>
                <w:szCs w:val="28"/>
              </w:rPr>
              <w:t xml:space="preserve"> работа с текстом и дополнительной литературой</w:t>
            </w:r>
            <w:r w:rsidR="003014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11-12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Повесть «Невский проспект». Образ города в повести. Подготовка к сочинению по произведениям русской литературы первой половины</w:t>
            </w:r>
            <w:r w:rsidRPr="003665C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665C7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3665C7">
              <w:rPr>
                <w:color w:val="000000"/>
                <w:sz w:val="28"/>
                <w:szCs w:val="28"/>
              </w:rPr>
              <w:t xml:space="preserve"> века.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Семинар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Пе</w:t>
            </w:r>
            <w:r w:rsidRPr="003665C7">
              <w:rPr>
                <w:sz w:val="28"/>
                <w:szCs w:val="28"/>
              </w:rPr>
              <w:softHyphen/>
              <w:t>тербург как мифи</w:t>
            </w:r>
            <w:r w:rsidRPr="003665C7">
              <w:rPr>
                <w:sz w:val="28"/>
                <w:szCs w:val="28"/>
              </w:rPr>
              <w:softHyphen/>
              <w:t>ческий образ без</w:t>
            </w:r>
            <w:r w:rsidRPr="003665C7">
              <w:rPr>
                <w:sz w:val="28"/>
                <w:szCs w:val="28"/>
              </w:rPr>
              <w:softHyphen/>
              <w:t>душного и обман</w:t>
            </w:r>
            <w:r w:rsidRPr="003665C7">
              <w:rPr>
                <w:sz w:val="28"/>
                <w:szCs w:val="28"/>
              </w:rPr>
              <w:softHyphen/>
              <w:t>ного города. Соот</w:t>
            </w:r>
            <w:r w:rsidRPr="003665C7">
              <w:rPr>
                <w:sz w:val="28"/>
                <w:szCs w:val="28"/>
              </w:rPr>
              <w:softHyphen/>
              <w:t>ношение мечты и действительности. Особенно</w:t>
            </w:r>
            <w:r w:rsidRPr="003665C7">
              <w:rPr>
                <w:sz w:val="28"/>
                <w:szCs w:val="28"/>
              </w:rPr>
              <w:softHyphen/>
              <w:t>сти стиля Н.В. Го</w:t>
            </w:r>
            <w:r w:rsidRPr="003665C7">
              <w:rPr>
                <w:sz w:val="28"/>
                <w:szCs w:val="28"/>
              </w:rPr>
              <w:softHyphen/>
              <w:t>голя, своеобразие его творческой ма</w:t>
            </w:r>
            <w:r w:rsidRPr="003665C7">
              <w:rPr>
                <w:sz w:val="28"/>
                <w:szCs w:val="28"/>
              </w:rPr>
              <w:softHyphen/>
              <w:t>неры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B51C93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и интерпретация теста</w:t>
            </w:r>
            <w:r w:rsidR="003014CF" w:rsidRPr="003665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b/>
                <w:color w:val="000000"/>
                <w:sz w:val="28"/>
                <w:szCs w:val="28"/>
              </w:rPr>
              <w:t xml:space="preserve">  Литература второй половины </w:t>
            </w:r>
            <w:r w:rsidRPr="003665C7">
              <w:rPr>
                <w:b/>
                <w:color w:val="000000"/>
                <w:sz w:val="28"/>
                <w:szCs w:val="28"/>
                <w:lang w:val="en-US"/>
              </w:rPr>
              <w:t>XIX</w:t>
            </w:r>
            <w:r w:rsidRPr="003665C7">
              <w:rPr>
                <w:b/>
                <w:color w:val="000000"/>
                <w:sz w:val="28"/>
                <w:szCs w:val="28"/>
              </w:rPr>
              <w:t xml:space="preserve"> века.</w:t>
            </w:r>
            <w:r w:rsidRPr="003665C7">
              <w:rPr>
                <w:color w:val="000000"/>
                <w:sz w:val="28"/>
                <w:szCs w:val="28"/>
              </w:rPr>
              <w:t xml:space="preserve"> Россия во второй половине </w:t>
            </w:r>
            <w:r w:rsidRPr="003665C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665C7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3665C7">
              <w:rPr>
                <w:color w:val="000000"/>
                <w:sz w:val="28"/>
                <w:szCs w:val="28"/>
              </w:rPr>
              <w:t xml:space="preserve"> века. Классическая русская литература и ее мировое признание.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Лекция.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Мировое значение русской классической литературы.</w:t>
            </w:r>
          </w:p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Общественно-политическая си</w:t>
            </w:r>
            <w:r w:rsidRPr="003665C7">
              <w:rPr>
                <w:sz w:val="28"/>
                <w:szCs w:val="28"/>
              </w:rPr>
              <w:softHyphen/>
              <w:t>туация в стране</w:t>
            </w:r>
            <w:r w:rsidRPr="003665C7">
              <w:rPr>
                <w:spacing w:val="-1"/>
                <w:sz w:val="28"/>
                <w:szCs w:val="28"/>
              </w:rPr>
              <w:t xml:space="preserve">. 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</w:t>
            </w:r>
            <w:r w:rsidRPr="003665C7">
              <w:rPr>
                <w:spacing w:val="-1"/>
                <w:sz w:val="28"/>
                <w:szCs w:val="28"/>
              </w:rPr>
              <w:lastRenderedPageBreak/>
              <w:t>русской прозы, её социальная острота и философская глубина. Традиции и новаторство в русской поэзии.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B51C93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Синхронная историко-культурная</w:t>
            </w:r>
            <w:r w:rsidR="003014CF" w:rsidRPr="003665C7">
              <w:rPr>
                <w:color w:val="000000"/>
                <w:sz w:val="28"/>
                <w:szCs w:val="28"/>
              </w:rPr>
              <w:t xml:space="preserve"> таб</w:t>
            </w:r>
            <w:r>
              <w:rPr>
                <w:color w:val="000000"/>
                <w:sz w:val="28"/>
                <w:szCs w:val="28"/>
              </w:rPr>
              <w:t>лица.</w:t>
            </w:r>
            <w:r w:rsidR="003014CF" w:rsidRPr="003665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C4C5D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C5D">
              <w:rPr>
                <w:color w:val="000000"/>
                <w:sz w:val="28"/>
                <w:szCs w:val="28"/>
              </w:rPr>
              <w:t>А.Н. Островский. Жизнь и творчество. Драматургическое мастерство Островского.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Роль драматурга в создании </w:t>
            </w:r>
            <w:r>
              <w:rPr>
                <w:color w:val="000000"/>
                <w:sz w:val="28"/>
                <w:szCs w:val="28"/>
              </w:rPr>
              <w:t xml:space="preserve">русского национального театра. </w:t>
            </w:r>
            <w:r w:rsidRPr="003665C7">
              <w:rPr>
                <w:color w:val="000000"/>
                <w:sz w:val="28"/>
                <w:szCs w:val="28"/>
              </w:rPr>
              <w:t xml:space="preserve">Просмотр фрагментов из спектаклей и кинофильмов, снятых по мотивам пьес А.Н.Островского. Традиции русской драматургии </w:t>
            </w:r>
            <w:r w:rsidRPr="003665C7">
              <w:rPr>
                <w:bCs/>
                <w:color w:val="000000"/>
                <w:sz w:val="28"/>
                <w:szCs w:val="28"/>
              </w:rPr>
              <w:t>в</w:t>
            </w:r>
            <w:r w:rsidRPr="003665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65C7">
              <w:rPr>
                <w:color w:val="000000"/>
                <w:sz w:val="28"/>
                <w:szCs w:val="28"/>
              </w:rPr>
              <w:t>творчестве писателя. Формирование национального театра.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B51C93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Драма «Гроза».  Смысл названия и символика пьесы.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Беседа. Практикум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Углубление понятий о драме как о роде литературы. Жанровое своеоб</w:t>
            </w:r>
            <w:r>
              <w:rPr>
                <w:color w:val="000000"/>
                <w:sz w:val="28"/>
                <w:szCs w:val="28"/>
              </w:rPr>
              <w:t>разие, сочетание драматического</w:t>
            </w:r>
            <w:r w:rsidRPr="003665C7">
              <w:rPr>
                <w:color w:val="000000"/>
                <w:sz w:val="28"/>
                <w:szCs w:val="28"/>
              </w:rPr>
              <w:t>, лирического и трагического начал.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B51C93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сцены пьесы.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Образ города Калинова. Изображение «жестоких нравов» «темного царства». Нравственные устои и быт купечества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«Хозяева жизни» (Дикой, Кабаниха) и их жертвы. «Фон» пьесы, своеобразие второстепенных персонажей. Роль пейзажа в «Грозе».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93" w:rsidRPr="003665C7" w:rsidRDefault="00B51C93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персонажа.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Внутренний конфликт Катерины. Нравственная проблематика пьесы.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F1D91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Своеобразие внут</w:t>
            </w:r>
            <w:r w:rsidRPr="003665C7">
              <w:rPr>
                <w:sz w:val="28"/>
                <w:szCs w:val="28"/>
              </w:rPr>
              <w:softHyphen/>
              <w:t xml:space="preserve">реннего конфликта и основные стадии развития действия. </w:t>
            </w:r>
            <w:r w:rsidRPr="003665C7">
              <w:rPr>
                <w:spacing w:val="-2"/>
                <w:sz w:val="28"/>
                <w:szCs w:val="28"/>
              </w:rPr>
              <w:t xml:space="preserve">Катерина в системе </w:t>
            </w:r>
            <w:r w:rsidRPr="003665C7">
              <w:rPr>
                <w:sz w:val="28"/>
                <w:szCs w:val="28"/>
              </w:rPr>
              <w:t>образов пьесы. На</w:t>
            </w:r>
            <w:r w:rsidRPr="003665C7">
              <w:rPr>
                <w:sz w:val="28"/>
                <w:szCs w:val="28"/>
              </w:rPr>
              <w:softHyphen/>
              <w:t xml:space="preserve">родно-поэтическое и </w:t>
            </w:r>
            <w:proofErr w:type="gramStart"/>
            <w:r w:rsidRPr="003665C7">
              <w:rPr>
                <w:sz w:val="28"/>
                <w:szCs w:val="28"/>
              </w:rPr>
              <w:t>религиозное</w:t>
            </w:r>
            <w:proofErr w:type="gramEnd"/>
            <w:r w:rsidRPr="003665C7">
              <w:rPr>
                <w:sz w:val="28"/>
                <w:szCs w:val="28"/>
              </w:rPr>
              <w:t xml:space="preserve"> в образе Катерины. Нравственная про</w:t>
            </w:r>
            <w:r w:rsidRPr="003665C7">
              <w:rPr>
                <w:sz w:val="28"/>
                <w:szCs w:val="28"/>
              </w:rPr>
              <w:softHyphen/>
              <w:t xml:space="preserve">блематика пьесы: </w:t>
            </w:r>
            <w:r w:rsidRPr="003665C7">
              <w:rPr>
                <w:sz w:val="28"/>
                <w:szCs w:val="28"/>
              </w:rPr>
              <w:lastRenderedPageBreak/>
              <w:t>тема греха, воз</w:t>
            </w:r>
            <w:r w:rsidRPr="003665C7">
              <w:rPr>
                <w:sz w:val="28"/>
                <w:szCs w:val="28"/>
              </w:rPr>
              <w:softHyphen/>
              <w:t>мездия и покаяния. Катерина и Каба</w:t>
            </w:r>
            <w:r w:rsidRPr="003665C7">
              <w:rPr>
                <w:sz w:val="28"/>
                <w:szCs w:val="28"/>
              </w:rPr>
              <w:softHyphen/>
              <w:t>ниха как два полю</w:t>
            </w:r>
            <w:r w:rsidRPr="003665C7">
              <w:rPr>
                <w:spacing w:val="-2"/>
                <w:sz w:val="28"/>
                <w:szCs w:val="28"/>
              </w:rPr>
              <w:t xml:space="preserve">са </w:t>
            </w:r>
            <w:proofErr w:type="spellStart"/>
            <w:r w:rsidRPr="003665C7">
              <w:rPr>
                <w:spacing w:val="-2"/>
                <w:sz w:val="28"/>
                <w:szCs w:val="28"/>
              </w:rPr>
              <w:t>калиновского</w:t>
            </w:r>
            <w:proofErr w:type="spellEnd"/>
            <w:r w:rsidRPr="003665C7">
              <w:rPr>
                <w:spacing w:val="-2"/>
                <w:sz w:val="28"/>
                <w:szCs w:val="28"/>
              </w:rPr>
              <w:t xml:space="preserve"> </w:t>
            </w:r>
            <w:r w:rsidRPr="003665C7">
              <w:rPr>
                <w:sz w:val="28"/>
                <w:szCs w:val="28"/>
              </w:rPr>
              <w:t>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B51C93" w:rsidP="00853A2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Чтение пьесы по ролям.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 xml:space="preserve">Семейный </w:t>
            </w:r>
            <w:r w:rsidRPr="003665C7">
              <w:rPr>
                <w:spacing w:val="-2"/>
                <w:sz w:val="28"/>
                <w:szCs w:val="28"/>
              </w:rPr>
              <w:t>и социаль</w:t>
            </w:r>
            <w:r w:rsidRPr="003665C7">
              <w:rPr>
                <w:spacing w:val="-2"/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t>ный кон</w:t>
            </w:r>
            <w:r w:rsidRPr="003665C7">
              <w:rPr>
                <w:sz w:val="28"/>
                <w:szCs w:val="28"/>
              </w:rPr>
              <w:softHyphen/>
              <w:t>фли</w:t>
            </w:r>
            <w:proofErr w:type="gramStart"/>
            <w:r w:rsidRPr="003665C7">
              <w:rPr>
                <w:sz w:val="28"/>
                <w:szCs w:val="28"/>
              </w:rPr>
              <w:t>кт в др</w:t>
            </w:r>
            <w:proofErr w:type="gramEnd"/>
            <w:r w:rsidRPr="003665C7">
              <w:rPr>
                <w:sz w:val="28"/>
                <w:szCs w:val="28"/>
              </w:rPr>
              <w:t>аме «Гроза»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8"/>
                <w:szCs w:val="28"/>
              </w:rPr>
            </w:pPr>
            <w:r w:rsidRPr="003665C7">
              <w:rPr>
                <w:spacing w:val="-1"/>
                <w:sz w:val="28"/>
                <w:szCs w:val="28"/>
              </w:rPr>
              <w:t xml:space="preserve">Развитие понятия </w:t>
            </w:r>
            <w:r w:rsidRPr="003665C7">
              <w:rPr>
                <w:sz w:val="28"/>
                <w:szCs w:val="28"/>
              </w:rPr>
              <w:t>«драматургический конфликт». Свое</w:t>
            </w:r>
            <w:r w:rsidRPr="003665C7">
              <w:rPr>
                <w:sz w:val="28"/>
                <w:szCs w:val="28"/>
              </w:rPr>
              <w:softHyphen/>
              <w:t>образие внешнего конфликта. Своеоб</w:t>
            </w:r>
            <w:r w:rsidRPr="003665C7">
              <w:rPr>
                <w:sz w:val="28"/>
                <w:szCs w:val="28"/>
              </w:rPr>
              <w:softHyphen/>
              <w:t>разие протеста Ка</w:t>
            </w:r>
            <w:r w:rsidRPr="003665C7">
              <w:rPr>
                <w:sz w:val="28"/>
                <w:szCs w:val="28"/>
              </w:rPr>
              <w:softHyphen/>
              <w:t xml:space="preserve">терины. 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B51C93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Выборочный пересказ.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6н</w:t>
            </w:r>
          </w:p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Статья Н.А.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65C7">
              <w:rPr>
                <w:color w:val="000000"/>
                <w:sz w:val="28"/>
                <w:szCs w:val="28"/>
              </w:rPr>
              <w:t>Добролюбова «Луч света в тёмном царстве».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Анализ критиче</w:t>
            </w:r>
            <w:r w:rsidRPr="003665C7">
              <w:rPr>
                <w:sz w:val="28"/>
                <w:szCs w:val="28"/>
              </w:rPr>
              <w:softHyphen/>
              <w:t>ской статьи Н.А. Добролюбова «Луч света в тём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2"/>
                <w:sz w:val="28"/>
                <w:szCs w:val="28"/>
              </w:rPr>
              <w:t>ном царстве». Обу</w:t>
            </w:r>
            <w:r w:rsidRPr="003665C7">
              <w:rPr>
                <w:spacing w:val="-2"/>
                <w:sz w:val="28"/>
                <w:szCs w:val="28"/>
              </w:rPr>
              <w:softHyphen/>
              <w:t>чение конспектиро</w:t>
            </w:r>
            <w:r w:rsidRPr="003665C7">
              <w:rPr>
                <w:spacing w:val="-2"/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t xml:space="preserve">ванию статьи.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B51C93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критической статьи.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Подготовка к сочинению по драме А.Н.</w:t>
            </w:r>
            <w:r>
              <w:rPr>
                <w:sz w:val="28"/>
                <w:szCs w:val="28"/>
              </w:rPr>
              <w:t xml:space="preserve"> </w:t>
            </w:r>
            <w:r w:rsidRPr="003665C7">
              <w:rPr>
                <w:sz w:val="28"/>
                <w:szCs w:val="28"/>
              </w:rPr>
              <w:t xml:space="preserve">Островского </w:t>
            </w:r>
            <w:r>
              <w:rPr>
                <w:sz w:val="28"/>
                <w:szCs w:val="28"/>
              </w:rPr>
              <w:t xml:space="preserve"> «</w:t>
            </w:r>
            <w:r w:rsidRPr="003665C7">
              <w:rPr>
                <w:sz w:val="28"/>
                <w:szCs w:val="28"/>
              </w:rPr>
              <w:t>Гроза».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Лекция.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«Гроза»: особенности конфликта. Свое</w:t>
            </w:r>
            <w:r w:rsidRPr="003665C7">
              <w:rPr>
                <w:sz w:val="28"/>
                <w:szCs w:val="28"/>
              </w:rPr>
              <w:softHyphen/>
              <w:t>образие внешнего конфликта. Виды протеста и их реа</w:t>
            </w:r>
            <w:r w:rsidRPr="003665C7">
              <w:rPr>
                <w:sz w:val="28"/>
                <w:szCs w:val="28"/>
              </w:rPr>
              <w:softHyphen/>
              <w:t>лизация в пьесе.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B51C93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Развернутый обоснованный ответ на поставленный вопрос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C5D">
              <w:rPr>
                <w:color w:val="000000"/>
                <w:sz w:val="28"/>
                <w:szCs w:val="28"/>
              </w:rPr>
              <w:t xml:space="preserve">И.А. Г о н ч а </w:t>
            </w:r>
            <w:proofErr w:type="gramStart"/>
            <w:r w:rsidRPr="002C4C5D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2C4C5D">
              <w:rPr>
                <w:color w:val="000000"/>
                <w:sz w:val="28"/>
                <w:szCs w:val="28"/>
              </w:rPr>
              <w:t xml:space="preserve"> о в. Жизнь и творчество. Роман «Обломов». История создания и особенности композиции романа</w:t>
            </w:r>
            <w:r w:rsidRPr="003665C7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Лекция. 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ind w:firstLine="5"/>
              <w:rPr>
                <w:spacing w:val="-1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Место романа «Обломов» в трилогии «Обыкновенная история» - «Обломов» - «Обрыв».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 xml:space="preserve">История создания </w:t>
            </w:r>
            <w:r w:rsidRPr="003665C7">
              <w:rPr>
                <w:spacing w:val="-2"/>
                <w:sz w:val="28"/>
                <w:szCs w:val="28"/>
              </w:rPr>
              <w:t>романа «Обломов».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B51C93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об основных этапах биографии писателя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Глава «Сон Обломова» и её роль в произведении.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Система образов романа. Социаль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2"/>
                <w:sz w:val="28"/>
                <w:szCs w:val="28"/>
              </w:rPr>
              <w:t xml:space="preserve">ная и нравственная </w:t>
            </w:r>
            <w:r w:rsidRPr="003665C7">
              <w:rPr>
                <w:sz w:val="28"/>
                <w:szCs w:val="28"/>
              </w:rPr>
              <w:t>проблематика про</w:t>
            </w:r>
            <w:r w:rsidRPr="003665C7">
              <w:rPr>
                <w:sz w:val="28"/>
                <w:szCs w:val="28"/>
              </w:rPr>
              <w:softHyphen/>
              <w:t>изведения И.А. Гончарова. Осо</w:t>
            </w:r>
            <w:r w:rsidRPr="003665C7">
              <w:rPr>
                <w:sz w:val="28"/>
                <w:szCs w:val="28"/>
              </w:rPr>
              <w:softHyphen/>
              <w:t>бенности компози</w:t>
            </w:r>
            <w:r w:rsidRPr="003665C7">
              <w:rPr>
                <w:sz w:val="28"/>
                <w:szCs w:val="28"/>
              </w:rPr>
              <w:softHyphen/>
              <w:t>ции. Глава «Сон Обло</w:t>
            </w:r>
            <w:r w:rsidRPr="003665C7">
              <w:rPr>
                <w:sz w:val="28"/>
                <w:szCs w:val="28"/>
              </w:rPr>
              <w:softHyphen/>
              <w:t xml:space="preserve">мова» и её роль в произведении. </w:t>
            </w:r>
            <w:r w:rsidRPr="003665C7">
              <w:rPr>
                <w:spacing w:val="-1"/>
                <w:sz w:val="28"/>
                <w:szCs w:val="28"/>
              </w:rPr>
              <w:t xml:space="preserve">«Петербургская» </w:t>
            </w:r>
            <w:proofErr w:type="gramStart"/>
            <w:r w:rsidRPr="003665C7">
              <w:rPr>
                <w:sz w:val="28"/>
                <w:szCs w:val="28"/>
              </w:rPr>
              <w:t>обломовщина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75396C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Обломова. Развернутый ответ на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Тема любви в романе «Обломов». </w:t>
            </w:r>
            <w:r w:rsidRPr="003665C7">
              <w:rPr>
                <w:color w:val="000000"/>
                <w:sz w:val="28"/>
                <w:szCs w:val="28"/>
              </w:rPr>
              <w:lastRenderedPageBreak/>
              <w:t xml:space="preserve">Авторская позиция и способы ее выражения </w:t>
            </w:r>
            <w:r w:rsidRPr="003665C7">
              <w:rPr>
                <w:bCs/>
                <w:color w:val="000000"/>
                <w:sz w:val="28"/>
                <w:szCs w:val="28"/>
              </w:rPr>
              <w:t>в</w:t>
            </w:r>
            <w:r w:rsidRPr="003665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65C7">
              <w:rPr>
                <w:color w:val="000000"/>
                <w:sz w:val="28"/>
                <w:szCs w:val="28"/>
              </w:rPr>
              <w:t>романе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 xml:space="preserve"> Ситуация «ис</w:t>
            </w:r>
            <w:r w:rsidRPr="003665C7">
              <w:rPr>
                <w:sz w:val="28"/>
                <w:szCs w:val="28"/>
              </w:rPr>
              <w:softHyphen/>
              <w:t>пытания любовью» и её решение в произведении Гон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lastRenderedPageBreak/>
              <w:t xml:space="preserve">чарова (Обломов и Ольга, Обломов и </w:t>
            </w:r>
            <w:r w:rsidRPr="003665C7">
              <w:rPr>
                <w:spacing w:val="-1"/>
                <w:sz w:val="28"/>
                <w:szCs w:val="28"/>
              </w:rPr>
              <w:t xml:space="preserve">Агафья Матвеевна, </w:t>
            </w:r>
            <w:proofErr w:type="spellStart"/>
            <w:r w:rsidRPr="003665C7">
              <w:rPr>
                <w:spacing w:val="-1"/>
                <w:sz w:val="28"/>
                <w:szCs w:val="28"/>
              </w:rPr>
              <w:t>Штольц</w:t>
            </w:r>
            <w:proofErr w:type="spellEnd"/>
            <w:r w:rsidRPr="003665C7">
              <w:rPr>
                <w:spacing w:val="-1"/>
                <w:sz w:val="28"/>
                <w:szCs w:val="28"/>
              </w:rPr>
              <w:t xml:space="preserve"> и Ольга).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75396C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Сравнительный анализ.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425073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Обломов и</w:t>
            </w:r>
            <w:r w:rsidR="003014CF" w:rsidRPr="003665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14CF" w:rsidRPr="003665C7">
              <w:rPr>
                <w:color w:val="000000"/>
                <w:sz w:val="28"/>
                <w:szCs w:val="28"/>
              </w:rPr>
              <w:t>Штольц</w:t>
            </w:r>
            <w:proofErr w:type="spellEnd"/>
            <w:r w:rsidR="003014CF" w:rsidRPr="003665C7">
              <w:rPr>
                <w:color w:val="000000"/>
                <w:sz w:val="28"/>
                <w:szCs w:val="28"/>
              </w:rPr>
              <w:t>.</w:t>
            </w:r>
            <w:r w:rsidR="003014CF" w:rsidRPr="003665C7">
              <w:rPr>
                <w:spacing w:val="-2"/>
                <w:sz w:val="28"/>
                <w:szCs w:val="28"/>
              </w:rPr>
              <w:t xml:space="preserve"> Приём антитезы в</w:t>
            </w:r>
            <w:r w:rsidR="003014CF" w:rsidRPr="003665C7">
              <w:rPr>
                <w:sz w:val="28"/>
                <w:szCs w:val="28"/>
              </w:rPr>
              <w:t xml:space="preserve"> романе</w:t>
            </w:r>
            <w:r w:rsidR="003014CF" w:rsidRPr="003665C7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Мировоззрение и стиль жизни геро</w:t>
            </w:r>
            <w:r w:rsidRPr="003665C7">
              <w:rPr>
                <w:sz w:val="28"/>
                <w:szCs w:val="28"/>
              </w:rPr>
              <w:softHyphen/>
              <w:t>ев. Поиск Гончаро</w:t>
            </w:r>
            <w:r w:rsidRPr="003665C7">
              <w:rPr>
                <w:sz w:val="28"/>
                <w:szCs w:val="28"/>
              </w:rPr>
              <w:softHyphen/>
              <w:t>вым образа «гар</w:t>
            </w:r>
            <w:r w:rsidRPr="003665C7">
              <w:rPr>
                <w:sz w:val="28"/>
                <w:szCs w:val="28"/>
              </w:rPr>
              <w:softHyphen/>
              <w:t>монического чело</w:t>
            </w:r>
            <w:r w:rsidRPr="003665C7">
              <w:rPr>
                <w:sz w:val="28"/>
                <w:szCs w:val="28"/>
              </w:rPr>
              <w:softHyphen/>
              <w:t>века». Авторское отношение к геро</w:t>
            </w:r>
            <w:r w:rsidRPr="003665C7">
              <w:rPr>
                <w:sz w:val="28"/>
                <w:szCs w:val="28"/>
              </w:rPr>
              <w:softHyphen/>
              <w:t xml:space="preserve">ям романа. Типическое как слияние общего и индивидуального, как проявление общего </w:t>
            </w:r>
            <w:proofErr w:type="gramStart"/>
            <w:r w:rsidRPr="003665C7">
              <w:rPr>
                <w:sz w:val="28"/>
                <w:szCs w:val="28"/>
              </w:rPr>
              <w:t>через</w:t>
            </w:r>
            <w:proofErr w:type="gramEnd"/>
            <w:r w:rsidRPr="003665C7">
              <w:rPr>
                <w:sz w:val="28"/>
                <w:szCs w:val="28"/>
              </w:rPr>
              <w:t xml:space="preserve"> ин</w:t>
            </w:r>
            <w:r w:rsidRPr="003665C7">
              <w:rPr>
                <w:sz w:val="28"/>
                <w:szCs w:val="28"/>
              </w:rPr>
              <w:softHyphen/>
              <w:t>дивидуальное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75396C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Сравнительный анализ.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Своеобразие стиля Гончарова. Роман «Обломов» </w:t>
            </w:r>
            <w:r w:rsidRPr="003665C7">
              <w:rPr>
                <w:bCs/>
                <w:color w:val="000000"/>
                <w:sz w:val="28"/>
                <w:szCs w:val="28"/>
              </w:rPr>
              <w:t>в</w:t>
            </w:r>
            <w:r w:rsidRPr="003665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65C7">
              <w:rPr>
                <w:color w:val="000000"/>
                <w:sz w:val="28"/>
                <w:szCs w:val="28"/>
              </w:rPr>
              <w:t>русской критике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Лекция.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3665C7">
              <w:rPr>
                <w:spacing w:val="-2"/>
                <w:sz w:val="28"/>
                <w:szCs w:val="28"/>
              </w:rPr>
              <w:t xml:space="preserve">Роман «Обломов» </w:t>
            </w:r>
            <w:r w:rsidRPr="003665C7">
              <w:rPr>
                <w:sz w:val="28"/>
                <w:szCs w:val="28"/>
              </w:rPr>
              <w:t>в зеркале русской критики («Что та</w:t>
            </w:r>
            <w:r w:rsidRPr="003665C7">
              <w:rPr>
                <w:sz w:val="28"/>
                <w:szCs w:val="28"/>
              </w:rPr>
              <w:softHyphen/>
              <w:t>кое обломовщи</w:t>
            </w:r>
            <w:r w:rsidRPr="003665C7">
              <w:rPr>
                <w:sz w:val="28"/>
                <w:szCs w:val="28"/>
              </w:rPr>
              <w:softHyphen/>
              <w:t>на?»</w:t>
            </w:r>
            <w:proofErr w:type="gramEnd"/>
            <w:r w:rsidRPr="003665C7">
              <w:rPr>
                <w:sz w:val="28"/>
                <w:szCs w:val="28"/>
              </w:rPr>
              <w:t xml:space="preserve"> Н.А. </w:t>
            </w:r>
            <w:proofErr w:type="spellStart"/>
            <w:r w:rsidRPr="003665C7">
              <w:rPr>
                <w:sz w:val="28"/>
                <w:szCs w:val="28"/>
              </w:rPr>
              <w:t>Добропюбова</w:t>
            </w:r>
            <w:proofErr w:type="spellEnd"/>
            <w:r w:rsidRPr="003665C7">
              <w:rPr>
                <w:sz w:val="28"/>
                <w:szCs w:val="28"/>
              </w:rPr>
              <w:t>, «Обломов» Д</w:t>
            </w:r>
            <w:proofErr w:type="gramStart"/>
            <w:r w:rsidRPr="003665C7">
              <w:rPr>
                <w:sz w:val="28"/>
                <w:szCs w:val="28"/>
              </w:rPr>
              <w:t xml:space="preserve"> .</w:t>
            </w:r>
            <w:proofErr w:type="gramEnd"/>
            <w:r w:rsidRPr="003665C7">
              <w:rPr>
                <w:sz w:val="28"/>
                <w:szCs w:val="28"/>
              </w:rPr>
              <w:t>И. Писарева, «Обломов», роман Гончарова» А.В. Дружинина)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75396C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 статьи. Аргументированный ответ на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Сочинение по роману 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И.А.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65C7">
              <w:rPr>
                <w:color w:val="000000"/>
                <w:sz w:val="28"/>
                <w:szCs w:val="28"/>
              </w:rPr>
              <w:t>Гончарова «Обломов».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Урок РР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75396C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C5D">
              <w:rPr>
                <w:color w:val="000000"/>
                <w:sz w:val="28"/>
                <w:szCs w:val="28"/>
              </w:rPr>
              <w:t>И.С. Тургенев. Жизнь и творчество. Творческая история романа «Отцы и дети»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Жизнь и творчество (с обобщением ранее </w:t>
            </w:r>
            <w:proofErr w:type="gramStart"/>
            <w:r w:rsidRPr="003665C7">
              <w:rPr>
                <w:color w:val="000000"/>
                <w:sz w:val="28"/>
                <w:szCs w:val="28"/>
              </w:rPr>
              <w:t>изученного</w:t>
            </w:r>
            <w:proofErr w:type="gramEnd"/>
            <w:r w:rsidRPr="003665C7">
              <w:rPr>
                <w:color w:val="000000"/>
                <w:sz w:val="28"/>
                <w:szCs w:val="28"/>
              </w:rPr>
              <w:t>).</w:t>
            </w:r>
            <w:r w:rsidRPr="003665C7">
              <w:rPr>
                <w:sz w:val="28"/>
                <w:szCs w:val="28"/>
              </w:rPr>
              <w:t xml:space="preserve">  История создания романа «Отцы и </w:t>
            </w:r>
            <w:r w:rsidRPr="003665C7">
              <w:rPr>
                <w:spacing w:val="-1"/>
                <w:sz w:val="28"/>
                <w:szCs w:val="28"/>
              </w:rPr>
              <w:t xml:space="preserve">дети», отражение в </w:t>
            </w:r>
            <w:r w:rsidRPr="003665C7">
              <w:rPr>
                <w:sz w:val="28"/>
                <w:szCs w:val="28"/>
              </w:rPr>
              <w:t>нём общественно-политической си</w:t>
            </w:r>
            <w:r w:rsidRPr="003665C7">
              <w:rPr>
                <w:sz w:val="28"/>
                <w:szCs w:val="28"/>
              </w:rPr>
              <w:softHyphen/>
              <w:t>туации в России.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75396C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Устное 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28-29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Роль образа Базарова в развитии основного конфликта.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Сюжет, композиция, система образов романа. Черты личности, мировоззрения Базарова. Отношение главного героя к общественно-политическим преобразованиям в России, к русскому народу, природе, искусству, естественным наукам.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lastRenderedPageBreak/>
              <w:t>Внутренний конфликт в душе главного героя.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6C" w:rsidRPr="003665C7" w:rsidRDefault="0075396C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Выборочный пересказ. Аргументированный ответ на вопрос.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Смысл названия романа  «Отцы и дети».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«Отцы» в романе: братья Кирсановы, родители Базарова. Сущность конфликта отцов и детей. Словесный поединок уездного аристократа и столичного нигилиста.  </w:t>
            </w:r>
            <w:r w:rsidRPr="003665C7">
              <w:rPr>
                <w:spacing w:val="-1"/>
                <w:sz w:val="28"/>
                <w:szCs w:val="28"/>
              </w:rPr>
              <w:t>Авторская позиция и способы её выражения.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75396C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Сравнение</w:t>
            </w:r>
            <w:r w:rsidR="003014CF" w:rsidRPr="003665C7">
              <w:rPr>
                <w:color w:val="000000"/>
                <w:sz w:val="28"/>
                <w:szCs w:val="28"/>
              </w:rPr>
              <w:t xml:space="preserve"> героев-антагонистов.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Default="003014CF" w:rsidP="00853A23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</w:p>
          <w:p w:rsidR="003014CF" w:rsidRPr="002F2B30" w:rsidRDefault="003014CF" w:rsidP="00853A23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10н</w:t>
            </w:r>
          </w:p>
          <w:p w:rsidR="003014CF" w:rsidRPr="002F2B30" w:rsidRDefault="003014CF" w:rsidP="00853A23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Базаров и его мни</w:t>
            </w:r>
            <w:r w:rsidRPr="003665C7">
              <w:rPr>
                <w:sz w:val="28"/>
                <w:szCs w:val="28"/>
              </w:rPr>
              <w:softHyphen/>
              <w:t>мые последовате</w:t>
            </w:r>
            <w:r w:rsidRPr="003665C7">
              <w:rPr>
                <w:sz w:val="28"/>
                <w:szCs w:val="28"/>
              </w:rPr>
              <w:softHyphen/>
              <w:t xml:space="preserve">ли.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Эволюция от</w:t>
            </w:r>
            <w:r w:rsidRPr="003665C7">
              <w:rPr>
                <w:sz w:val="28"/>
                <w:szCs w:val="28"/>
              </w:rPr>
              <w:softHyphen/>
              <w:t xml:space="preserve">ношений Базарова </w:t>
            </w:r>
            <w:r w:rsidRPr="003665C7">
              <w:rPr>
                <w:spacing w:val="-2"/>
                <w:sz w:val="28"/>
                <w:szCs w:val="28"/>
              </w:rPr>
              <w:t xml:space="preserve">и Аркадия. </w:t>
            </w:r>
            <w:proofErr w:type="spellStart"/>
            <w:r w:rsidRPr="003665C7">
              <w:rPr>
                <w:spacing w:val="-2"/>
                <w:sz w:val="28"/>
                <w:szCs w:val="28"/>
              </w:rPr>
              <w:t>Кукшина</w:t>
            </w:r>
            <w:proofErr w:type="spellEnd"/>
            <w:r w:rsidRPr="003665C7">
              <w:rPr>
                <w:spacing w:val="-2"/>
                <w:sz w:val="28"/>
                <w:szCs w:val="28"/>
              </w:rPr>
              <w:t xml:space="preserve"> </w:t>
            </w:r>
            <w:r w:rsidRPr="003665C7">
              <w:rPr>
                <w:sz w:val="28"/>
                <w:szCs w:val="28"/>
              </w:rPr>
              <w:t>и Ситников как па</w:t>
            </w:r>
            <w:r w:rsidRPr="003665C7">
              <w:rPr>
                <w:sz w:val="28"/>
                <w:szCs w:val="28"/>
              </w:rPr>
              <w:softHyphen/>
              <w:t>родия на нигилизм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75396C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Выборочный пересказ. Аргументированный ответ на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32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«Вечные» темы в романе: природа, любовь, искусство.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Испытание любовью в романе. «Тайный психологизм»: художественная функция портрета, интерьера, пейзажа; прием умолчания.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75396C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Выборочный пересказ. Аргументированный ответ на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33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Анализ эпизода «Смерть Базарова». Полемика вокруг романа «Отцы и дети».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Урок РР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Трагедийность фи</w:t>
            </w:r>
            <w:r w:rsidRPr="003665C7">
              <w:rPr>
                <w:sz w:val="28"/>
                <w:szCs w:val="28"/>
              </w:rPr>
              <w:softHyphen/>
              <w:t>гуры Базарова, его одиночество и в лагере «отцов», и в кругу «детей». Смысл финала «Отцов и детей». Полемика вокруг романа. Д.И. Писа</w:t>
            </w:r>
            <w:r w:rsidRPr="003665C7">
              <w:rPr>
                <w:sz w:val="28"/>
                <w:szCs w:val="28"/>
              </w:rPr>
              <w:softHyphen/>
              <w:t>рев, М. Антонович, Н.Н. Страхов о ро</w:t>
            </w:r>
            <w:r w:rsidRPr="003665C7">
              <w:rPr>
                <w:sz w:val="28"/>
                <w:szCs w:val="28"/>
              </w:rPr>
              <w:softHyphen/>
              <w:t>мане. Тургенев о Базарове. Базаров в ряду других обра</w:t>
            </w:r>
            <w:r w:rsidRPr="003665C7">
              <w:rPr>
                <w:sz w:val="28"/>
                <w:szCs w:val="28"/>
              </w:rPr>
              <w:softHyphen/>
              <w:t>зов русской лите</w:t>
            </w:r>
            <w:r w:rsidRPr="003665C7">
              <w:rPr>
                <w:sz w:val="28"/>
                <w:szCs w:val="28"/>
              </w:rPr>
              <w:softHyphen/>
              <w:t>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75396C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Аргументированный ответ на вопрос. Сравнение различных точек зрения.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11н</w:t>
            </w:r>
            <w:r w:rsidRPr="002F2B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34-35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Сочинение</w:t>
            </w:r>
            <w:r w:rsidRPr="003665C7">
              <w:rPr>
                <w:spacing w:val="-5"/>
                <w:sz w:val="28"/>
                <w:szCs w:val="28"/>
              </w:rPr>
              <w:t xml:space="preserve"> </w:t>
            </w:r>
            <w:r w:rsidRPr="003665C7">
              <w:rPr>
                <w:sz w:val="28"/>
                <w:szCs w:val="28"/>
              </w:rPr>
              <w:t xml:space="preserve">по роману </w:t>
            </w:r>
            <w:r w:rsidRPr="003665C7">
              <w:rPr>
                <w:spacing w:val="-1"/>
                <w:sz w:val="28"/>
                <w:szCs w:val="28"/>
              </w:rPr>
              <w:t>И.С. Турге</w:t>
            </w:r>
            <w:r w:rsidRPr="003665C7">
              <w:rPr>
                <w:spacing w:val="-1"/>
                <w:sz w:val="28"/>
                <w:szCs w:val="28"/>
              </w:rPr>
              <w:softHyphen/>
              <w:t xml:space="preserve">нева «Отцы </w:t>
            </w:r>
            <w:r w:rsidRPr="003665C7">
              <w:rPr>
                <w:sz w:val="28"/>
                <w:szCs w:val="28"/>
              </w:rPr>
              <w:t>и дети»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Уроки РР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pacing w:val="-2"/>
                <w:sz w:val="28"/>
                <w:szCs w:val="28"/>
              </w:rPr>
              <w:t xml:space="preserve">Основные признаки </w:t>
            </w:r>
            <w:r w:rsidRPr="003665C7">
              <w:rPr>
                <w:sz w:val="28"/>
                <w:szCs w:val="28"/>
              </w:rPr>
              <w:t>текста. Использо</w:t>
            </w:r>
            <w:r w:rsidRPr="003665C7">
              <w:rPr>
                <w:sz w:val="28"/>
                <w:szCs w:val="28"/>
              </w:rPr>
              <w:softHyphen/>
              <w:t>вание цепной и па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2"/>
                <w:sz w:val="28"/>
                <w:szCs w:val="28"/>
              </w:rPr>
              <w:t xml:space="preserve">раллельной связи в </w:t>
            </w:r>
            <w:r w:rsidRPr="003665C7">
              <w:rPr>
                <w:sz w:val="28"/>
                <w:szCs w:val="28"/>
              </w:rPr>
              <w:t>предложениях. Особенности аб</w:t>
            </w:r>
            <w:r w:rsidRPr="003665C7">
              <w:rPr>
                <w:sz w:val="28"/>
                <w:szCs w:val="28"/>
              </w:rPr>
              <w:softHyphen/>
              <w:t>зацного членения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75396C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12н</w:t>
            </w:r>
            <w:r w:rsidRPr="002F2B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36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C5D">
              <w:rPr>
                <w:color w:val="000000"/>
                <w:sz w:val="28"/>
                <w:szCs w:val="28"/>
              </w:rPr>
              <w:t xml:space="preserve">Ф.И. Тютчев. Жизнь </w:t>
            </w:r>
            <w:r w:rsidRPr="002C4C5D">
              <w:rPr>
                <w:color w:val="000000"/>
                <w:sz w:val="28"/>
                <w:szCs w:val="28"/>
              </w:rPr>
              <w:lastRenderedPageBreak/>
              <w:t xml:space="preserve">и творчество. Основные темы, мотивы и образы </w:t>
            </w:r>
            <w:proofErr w:type="spellStart"/>
            <w:r w:rsidRPr="002C4C5D">
              <w:rPr>
                <w:color w:val="000000"/>
                <w:sz w:val="28"/>
                <w:szCs w:val="28"/>
              </w:rPr>
              <w:t>тютчевской</w:t>
            </w:r>
            <w:proofErr w:type="spellEnd"/>
            <w:r w:rsidRPr="002C4C5D">
              <w:rPr>
                <w:color w:val="000000"/>
                <w:sz w:val="28"/>
                <w:szCs w:val="28"/>
              </w:rPr>
              <w:t xml:space="preserve"> лирики</w:t>
            </w:r>
            <w:r w:rsidRPr="003665C7">
              <w:rPr>
                <w:color w:val="000000"/>
                <w:sz w:val="28"/>
                <w:szCs w:val="28"/>
              </w:rPr>
              <w:t>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Лекция. </w:t>
            </w:r>
            <w:r w:rsidRPr="003665C7">
              <w:rPr>
                <w:color w:val="000000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Жизнь и творчест</w:t>
            </w:r>
            <w:r w:rsidRPr="003665C7">
              <w:rPr>
                <w:sz w:val="28"/>
                <w:szCs w:val="28"/>
              </w:rPr>
              <w:softHyphen/>
              <w:t xml:space="preserve">во Ф.И. Тютчева. </w:t>
            </w:r>
            <w:r w:rsidRPr="003665C7">
              <w:rPr>
                <w:sz w:val="28"/>
                <w:szCs w:val="28"/>
              </w:rPr>
              <w:lastRenderedPageBreak/>
              <w:t>Наследник класси</w:t>
            </w:r>
            <w:r w:rsidRPr="003665C7">
              <w:rPr>
                <w:sz w:val="28"/>
                <w:szCs w:val="28"/>
              </w:rPr>
              <w:softHyphen/>
              <w:t>цизма и поэт-романтик. Философ</w:t>
            </w:r>
            <w:r w:rsidRPr="003665C7">
              <w:rPr>
                <w:sz w:val="28"/>
                <w:szCs w:val="28"/>
              </w:rPr>
              <w:softHyphen/>
              <w:t xml:space="preserve">ский характер </w:t>
            </w:r>
            <w:proofErr w:type="spellStart"/>
            <w:r w:rsidRPr="003665C7">
              <w:rPr>
                <w:sz w:val="28"/>
                <w:szCs w:val="28"/>
              </w:rPr>
              <w:t>тют</w:t>
            </w:r>
            <w:r w:rsidRPr="003665C7">
              <w:rPr>
                <w:sz w:val="28"/>
                <w:szCs w:val="28"/>
              </w:rPr>
              <w:softHyphen/>
              <w:t>чевского</w:t>
            </w:r>
            <w:proofErr w:type="spellEnd"/>
            <w:r w:rsidRPr="003665C7">
              <w:rPr>
                <w:sz w:val="28"/>
                <w:szCs w:val="28"/>
              </w:rPr>
              <w:t xml:space="preserve"> роман</w:t>
            </w:r>
            <w:r w:rsidRPr="003665C7">
              <w:rPr>
                <w:sz w:val="28"/>
                <w:szCs w:val="28"/>
              </w:rPr>
              <w:softHyphen/>
              <w:t>тизма. Единство и борьба противопо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1"/>
                <w:sz w:val="28"/>
                <w:szCs w:val="28"/>
              </w:rPr>
              <w:t>ложностей</w:t>
            </w:r>
            <w:r w:rsidRPr="003665C7">
              <w:rPr>
                <w:sz w:val="28"/>
                <w:szCs w:val="28"/>
              </w:rPr>
              <w:t>. Иде</w:t>
            </w:r>
            <w:r w:rsidRPr="003665C7">
              <w:rPr>
                <w:sz w:val="28"/>
                <w:szCs w:val="28"/>
              </w:rPr>
              <w:softHyphen/>
              <w:t>ал Тютчева  и его не</w:t>
            </w:r>
            <w:r w:rsidRPr="003665C7">
              <w:rPr>
                <w:sz w:val="28"/>
                <w:szCs w:val="28"/>
              </w:rPr>
              <w:softHyphen/>
              <w:t>осуществимость.</w:t>
            </w:r>
            <w:r w:rsidRPr="003665C7">
              <w:rPr>
                <w:color w:val="000000"/>
                <w:sz w:val="28"/>
                <w:szCs w:val="28"/>
              </w:rPr>
              <w:t xml:space="preserve"> Единство мира и философия природы в его лирике. 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75396C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Выразительное чтение </w:t>
            </w:r>
            <w:r>
              <w:rPr>
                <w:color w:val="000000"/>
                <w:sz w:val="28"/>
                <w:szCs w:val="28"/>
              </w:rPr>
              <w:lastRenderedPageBreak/>
              <w:t>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Человек, природа </w:t>
            </w:r>
            <w:r>
              <w:rPr>
                <w:color w:val="000000"/>
                <w:sz w:val="28"/>
                <w:szCs w:val="28"/>
              </w:rPr>
              <w:t xml:space="preserve"> и история в лирике Ф.</w:t>
            </w:r>
            <w:r w:rsidRPr="003665C7">
              <w:rPr>
                <w:color w:val="000000"/>
                <w:sz w:val="28"/>
                <w:szCs w:val="28"/>
              </w:rPr>
              <w:t xml:space="preserve">И. Тютчева. 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Беседа. Практикум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4836C1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Тютчев-политик и Тютчев-поэт. Две ипо</w:t>
            </w:r>
            <w:r w:rsidRPr="003665C7">
              <w:rPr>
                <w:sz w:val="28"/>
                <w:szCs w:val="28"/>
              </w:rPr>
              <w:softHyphen/>
              <w:t>стаси образа Рос</w:t>
            </w:r>
            <w:r w:rsidRPr="003665C7">
              <w:rPr>
                <w:sz w:val="28"/>
                <w:szCs w:val="28"/>
              </w:rPr>
              <w:softHyphen/>
              <w:t>сии в творчестве поэта: край, благо</w:t>
            </w:r>
            <w:r w:rsidRPr="003665C7">
              <w:rPr>
                <w:sz w:val="28"/>
                <w:szCs w:val="28"/>
              </w:rPr>
              <w:softHyphen/>
              <w:t>словенный «Царём небесным», и страна, где господ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1"/>
                <w:sz w:val="28"/>
                <w:szCs w:val="28"/>
              </w:rPr>
              <w:t xml:space="preserve">ствуют «растление </w:t>
            </w:r>
            <w:r w:rsidRPr="003665C7">
              <w:rPr>
                <w:sz w:val="28"/>
                <w:szCs w:val="28"/>
              </w:rPr>
              <w:t>душ и пустота».</w:t>
            </w:r>
            <w:r w:rsidRPr="003665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75396C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Сравнительный анализ стихотворений.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13н</w:t>
            </w:r>
            <w:r w:rsidRPr="002F2B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38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Любовь как стихийная сила и «поединок роковой» в лирике Тютчева. 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3665C7">
              <w:rPr>
                <w:color w:val="000000"/>
                <w:sz w:val="28"/>
                <w:szCs w:val="28"/>
              </w:rPr>
              <w:t>Автобиографизм</w:t>
            </w:r>
            <w:proofErr w:type="spellEnd"/>
            <w:r w:rsidRPr="003665C7">
              <w:rPr>
                <w:color w:val="000000"/>
                <w:sz w:val="28"/>
                <w:szCs w:val="28"/>
              </w:rPr>
              <w:t xml:space="preserve"> любовной лирики Художественное своеобразие лирики Тютчева. Особенности композиционного построения стихотворений. Жанр лирического фрагмента. 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75396C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Сравнительный анализ стихотворений. Выразительное чтение стихотворений.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39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C4C5D">
              <w:rPr>
                <w:color w:val="000000"/>
                <w:sz w:val="28"/>
                <w:szCs w:val="28"/>
              </w:rPr>
              <w:t>А.А. Фет. Жизнь и творчество. Философская проблематика лирики</w:t>
            </w:r>
            <w:r w:rsidRPr="003665C7">
              <w:rPr>
                <w:color w:val="000000"/>
                <w:sz w:val="28"/>
                <w:szCs w:val="28"/>
              </w:rPr>
              <w:t>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Лекция.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Поэзия Фета и ли</w:t>
            </w:r>
            <w:r w:rsidRPr="003665C7">
              <w:rPr>
                <w:sz w:val="28"/>
                <w:szCs w:val="28"/>
              </w:rPr>
              <w:softHyphen/>
              <w:t>тературная тради</w:t>
            </w:r>
            <w:r w:rsidRPr="003665C7">
              <w:rPr>
                <w:sz w:val="28"/>
                <w:szCs w:val="28"/>
              </w:rPr>
              <w:softHyphen/>
              <w:t xml:space="preserve">ция. </w:t>
            </w:r>
            <w:r w:rsidRPr="003665C7">
              <w:rPr>
                <w:color w:val="000000"/>
                <w:sz w:val="28"/>
                <w:szCs w:val="28"/>
              </w:rPr>
              <w:t>Фет и теория «чистого искусства»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«Служение чистой красоте» как цель искусства.  Жизнеутверждающее начало в лирике природы.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75396C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</w:t>
            </w:r>
            <w:r w:rsidR="003014CF" w:rsidRPr="003665C7">
              <w:rPr>
                <w:color w:val="000000"/>
                <w:sz w:val="28"/>
                <w:szCs w:val="28"/>
              </w:rPr>
              <w:t xml:space="preserve">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13н</w:t>
            </w:r>
          </w:p>
          <w:p w:rsidR="003014CF" w:rsidRPr="002F2B30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014CF" w:rsidRPr="002F2B30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40-41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«Вечные» те</w:t>
            </w:r>
            <w:r w:rsidRPr="003665C7">
              <w:rPr>
                <w:sz w:val="28"/>
                <w:szCs w:val="28"/>
              </w:rPr>
              <w:softHyphen/>
              <w:t>мы в лирике Фета: творчество, любовь, природа, красота.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Беседа.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Худо</w:t>
            </w:r>
            <w:r w:rsidRPr="003665C7">
              <w:rPr>
                <w:sz w:val="28"/>
                <w:szCs w:val="28"/>
              </w:rPr>
              <w:softHyphen/>
              <w:t>жественное свое</w:t>
            </w:r>
            <w:r w:rsidRPr="003665C7">
              <w:rPr>
                <w:sz w:val="28"/>
                <w:szCs w:val="28"/>
              </w:rPr>
              <w:softHyphen/>
              <w:t>образие произве</w:t>
            </w:r>
            <w:r w:rsidRPr="003665C7">
              <w:rPr>
                <w:sz w:val="28"/>
                <w:szCs w:val="28"/>
              </w:rPr>
              <w:softHyphen/>
              <w:t>дений А. Фета: пси</w:t>
            </w:r>
            <w:r w:rsidRPr="003665C7">
              <w:rPr>
                <w:sz w:val="28"/>
                <w:szCs w:val="28"/>
              </w:rPr>
              <w:softHyphen/>
              <w:t>хологизм пережи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2"/>
                <w:sz w:val="28"/>
                <w:szCs w:val="28"/>
              </w:rPr>
              <w:t xml:space="preserve">ваний, особенности </w:t>
            </w:r>
            <w:r w:rsidRPr="003665C7">
              <w:rPr>
                <w:sz w:val="28"/>
                <w:szCs w:val="28"/>
              </w:rPr>
              <w:t>поэтического язы</w:t>
            </w:r>
            <w:r w:rsidRPr="003665C7">
              <w:rPr>
                <w:sz w:val="28"/>
                <w:szCs w:val="28"/>
              </w:rPr>
              <w:softHyphen/>
              <w:t>ка. Композиция ли</w:t>
            </w:r>
            <w:r w:rsidRPr="003665C7">
              <w:rPr>
                <w:sz w:val="28"/>
                <w:szCs w:val="28"/>
              </w:rPr>
              <w:softHyphen/>
              <w:t>рического стихо</w:t>
            </w:r>
            <w:r w:rsidRPr="003665C7">
              <w:rPr>
                <w:sz w:val="28"/>
                <w:szCs w:val="28"/>
              </w:rPr>
              <w:softHyphen/>
              <w:t>творения.</w:t>
            </w:r>
            <w:r w:rsidRPr="003665C7">
              <w:rPr>
                <w:color w:val="000000"/>
                <w:sz w:val="28"/>
                <w:szCs w:val="28"/>
              </w:rPr>
              <w:t xml:space="preserve"> Любовная </w:t>
            </w:r>
            <w:r w:rsidRPr="003665C7">
              <w:rPr>
                <w:color w:val="000000"/>
                <w:sz w:val="28"/>
                <w:szCs w:val="28"/>
              </w:rPr>
              <w:lastRenderedPageBreak/>
              <w:t xml:space="preserve">лирика А. А. Фета. Гармония и музыкальность поэтической </w:t>
            </w:r>
            <w:proofErr w:type="gramStart"/>
            <w:r w:rsidRPr="003665C7">
              <w:rPr>
                <w:color w:val="000000"/>
                <w:sz w:val="28"/>
                <w:szCs w:val="28"/>
              </w:rPr>
              <w:t>речи</w:t>
            </w:r>
            <w:proofErr w:type="gramEnd"/>
            <w:r w:rsidRPr="003665C7">
              <w:rPr>
                <w:color w:val="000000"/>
                <w:sz w:val="28"/>
                <w:szCs w:val="28"/>
              </w:rPr>
              <w:t xml:space="preserve"> и способы их достижения.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Выразительное чт</w:t>
            </w:r>
            <w:r w:rsidR="0075396C">
              <w:rPr>
                <w:sz w:val="28"/>
                <w:szCs w:val="28"/>
              </w:rPr>
              <w:t>ение стихотворения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14н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42</w:t>
            </w:r>
          </w:p>
          <w:p w:rsidR="003014CF" w:rsidRPr="003665C7" w:rsidRDefault="003014CF" w:rsidP="00853A23">
            <w:pPr>
              <w:rPr>
                <w:sz w:val="28"/>
                <w:szCs w:val="28"/>
              </w:rPr>
            </w:pPr>
          </w:p>
          <w:p w:rsidR="003014CF" w:rsidRPr="003665C7" w:rsidRDefault="003014CF" w:rsidP="00853A23">
            <w:pPr>
              <w:rPr>
                <w:sz w:val="28"/>
                <w:szCs w:val="28"/>
              </w:rPr>
            </w:pPr>
          </w:p>
          <w:p w:rsidR="003014CF" w:rsidRPr="003665C7" w:rsidRDefault="003014CF" w:rsidP="00853A23">
            <w:pPr>
              <w:rPr>
                <w:sz w:val="28"/>
                <w:szCs w:val="28"/>
              </w:rPr>
            </w:pPr>
          </w:p>
          <w:p w:rsidR="003014CF" w:rsidRPr="003665C7" w:rsidRDefault="003014CF" w:rsidP="00853A23">
            <w:pPr>
              <w:rPr>
                <w:sz w:val="28"/>
                <w:szCs w:val="28"/>
              </w:rPr>
            </w:pPr>
          </w:p>
          <w:p w:rsidR="003014CF" w:rsidRPr="003665C7" w:rsidRDefault="003014CF" w:rsidP="00853A23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2C4C5D">
              <w:rPr>
                <w:sz w:val="28"/>
                <w:szCs w:val="28"/>
              </w:rPr>
              <w:t>А.К. Толстой. Жизнь и творчество. Своеобразие художественного мира Толстого</w:t>
            </w:r>
            <w:r w:rsidRPr="003665C7">
              <w:rPr>
                <w:sz w:val="28"/>
                <w:szCs w:val="28"/>
              </w:rPr>
              <w:t>.</w:t>
            </w:r>
          </w:p>
          <w:p w:rsidR="003014CF" w:rsidRPr="003665C7" w:rsidRDefault="003014CF" w:rsidP="00853A23">
            <w:pPr>
              <w:rPr>
                <w:sz w:val="28"/>
                <w:szCs w:val="28"/>
              </w:rPr>
            </w:pPr>
          </w:p>
          <w:p w:rsidR="003014CF" w:rsidRPr="003665C7" w:rsidRDefault="003014CF" w:rsidP="00853A23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</w:p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Урок РР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Основные темы, мотивы и образы поэзии А.К.Толстого. Композиция лирического стихотворения.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43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C4C5D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C4C5D">
              <w:rPr>
                <w:color w:val="000000"/>
                <w:sz w:val="28"/>
                <w:szCs w:val="28"/>
              </w:rPr>
              <w:t xml:space="preserve">Н.А. Некрасов. Жизнь и творчество. Гражданский пафос поэзии Некрасова, ее основные темы, идеи и образы.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Лекция. 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Образ народа, ментальные черты русского человека  и их воплощение в некрасовской лирике, настоящее и будущее народа, предмет лирических</w:t>
            </w:r>
            <w:r>
              <w:rPr>
                <w:color w:val="000000"/>
                <w:sz w:val="28"/>
                <w:szCs w:val="28"/>
              </w:rPr>
              <w:t xml:space="preserve"> переживаний страдающего поэта.</w:t>
            </w:r>
            <w:r w:rsidRPr="003665C7">
              <w:rPr>
                <w:color w:val="000000"/>
                <w:sz w:val="28"/>
                <w:szCs w:val="28"/>
              </w:rPr>
              <w:t xml:space="preserve"> Сатира и её место в лирике Некрасова.  </w:t>
            </w:r>
            <w:proofErr w:type="gramStart"/>
            <w:r w:rsidRPr="003665C7">
              <w:rPr>
                <w:color w:val="000000"/>
                <w:sz w:val="28"/>
                <w:szCs w:val="28"/>
              </w:rPr>
              <w:t>Героическое</w:t>
            </w:r>
            <w:proofErr w:type="gramEnd"/>
            <w:r w:rsidRPr="003665C7">
              <w:rPr>
                <w:color w:val="000000"/>
                <w:sz w:val="28"/>
                <w:szCs w:val="28"/>
              </w:rPr>
              <w:t xml:space="preserve"> и жертвенное в образе разночинца-народолюбца.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</w:t>
            </w:r>
            <w:r w:rsidR="003014CF" w:rsidRPr="003665C7">
              <w:rPr>
                <w:color w:val="000000"/>
                <w:sz w:val="28"/>
                <w:szCs w:val="28"/>
              </w:rPr>
              <w:t xml:space="preserve"> стихотворения с точки зрения их идейного содержания и художественной формы.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44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Своеобразие решения темы поэта и поэзии в творчестве Некрасова.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Противоположность литературно-художественных взглядов Фета и Некрасова. Судьба поэта-гражданина.  Поэтическое творчество как служение народу. Образ Музы в лирике Некрасова.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</w:t>
            </w:r>
            <w:r w:rsidR="003014CF" w:rsidRPr="003665C7">
              <w:rPr>
                <w:color w:val="000000"/>
                <w:sz w:val="28"/>
                <w:szCs w:val="28"/>
              </w:rPr>
              <w:t xml:space="preserve"> стихотворения.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45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Решение «вечных» тем в поэзии Некрасова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 Психологизм и бытовая конкретизация любовной лирики. Особенности некрасовского лирического героя. «</w:t>
            </w:r>
            <w:proofErr w:type="spellStart"/>
            <w:r w:rsidRPr="003665C7">
              <w:rPr>
                <w:color w:val="000000"/>
                <w:sz w:val="28"/>
                <w:szCs w:val="28"/>
              </w:rPr>
              <w:t>Панаевский</w:t>
            </w:r>
            <w:proofErr w:type="spellEnd"/>
            <w:r w:rsidRPr="003665C7">
              <w:rPr>
                <w:color w:val="000000"/>
                <w:sz w:val="28"/>
                <w:szCs w:val="28"/>
              </w:rPr>
              <w:t>» цикл Некрасова и «</w:t>
            </w:r>
            <w:proofErr w:type="spellStart"/>
            <w:r w:rsidRPr="003665C7">
              <w:rPr>
                <w:color w:val="000000"/>
                <w:sz w:val="28"/>
                <w:szCs w:val="28"/>
              </w:rPr>
              <w:t>Денисьевский</w:t>
            </w:r>
            <w:proofErr w:type="spellEnd"/>
            <w:r w:rsidRPr="003665C7">
              <w:rPr>
                <w:color w:val="000000"/>
                <w:sz w:val="28"/>
                <w:szCs w:val="28"/>
              </w:rPr>
              <w:t>» цикл Тютчева.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</w:t>
            </w:r>
            <w:r w:rsidR="003014CF" w:rsidRPr="003665C7">
              <w:rPr>
                <w:color w:val="000000"/>
                <w:sz w:val="28"/>
                <w:szCs w:val="28"/>
              </w:rPr>
              <w:t xml:space="preserve"> стихотворения с точки зрения их идейного содержания и художественной формы.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«Кому на Руси жить хорошо».</w:t>
            </w:r>
            <w:r w:rsidRPr="003665C7">
              <w:rPr>
                <w:sz w:val="28"/>
                <w:szCs w:val="28"/>
              </w:rPr>
              <w:t xml:space="preserve"> История создания поэмы, сюжет, жанровое своеоб</w:t>
            </w:r>
            <w:r w:rsidRPr="003665C7">
              <w:rPr>
                <w:sz w:val="28"/>
                <w:szCs w:val="28"/>
              </w:rPr>
              <w:softHyphen/>
              <w:t>разие поэмы, ее фольклорная основа.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Лекция. 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4836C1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665C7">
              <w:rPr>
                <w:sz w:val="28"/>
                <w:szCs w:val="28"/>
              </w:rPr>
              <w:t>Фольклоризм</w:t>
            </w:r>
            <w:proofErr w:type="spellEnd"/>
            <w:r w:rsidRPr="003665C7">
              <w:rPr>
                <w:sz w:val="28"/>
                <w:szCs w:val="28"/>
              </w:rPr>
              <w:t xml:space="preserve"> художествен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1"/>
                <w:sz w:val="28"/>
                <w:szCs w:val="28"/>
              </w:rPr>
              <w:t xml:space="preserve">ной литературы. </w:t>
            </w:r>
            <w:r w:rsidRPr="003665C7">
              <w:rPr>
                <w:sz w:val="28"/>
                <w:szCs w:val="28"/>
              </w:rPr>
              <w:t xml:space="preserve"> </w:t>
            </w:r>
            <w:r w:rsidRPr="003665C7">
              <w:rPr>
                <w:color w:val="000000"/>
                <w:sz w:val="28"/>
                <w:szCs w:val="28"/>
              </w:rPr>
              <w:t xml:space="preserve"> Смысл фольклорных заимствований и переложений. </w:t>
            </w:r>
            <w:r w:rsidRPr="003665C7">
              <w:rPr>
                <w:sz w:val="28"/>
                <w:szCs w:val="28"/>
              </w:rPr>
              <w:t>Русская жизнь в изображении Не</w:t>
            </w:r>
            <w:r w:rsidRPr="003665C7">
              <w:rPr>
                <w:sz w:val="28"/>
                <w:szCs w:val="28"/>
              </w:rPr>
              <w:softHyphen/>
              <w:t>красова. Система образов поэмы. Особенности стиля Некрасова.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96" w:rsidRPr="004836C1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текста поэмы.</w:t>
            </w:r>
          </w:p>
          <w:p w:rsidR="003014CF" w:rsidRPr="004836C1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47-48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 xml:space="preserve">Система образов поэмы </w:t>
            </w:r>
            <w:r w:rsidRPr="003665C7">
              <w:rPr>
                <w:color w:val="000000"/>
                <w:sz w:val="28"/>
                <w:szCs w:val="28"/>
              </w:rPr>
              <w:t>«Кому на Руси жить хорошо».</w:t>
            </w:r>
            <w:r w:rsidRPr="003665C7">
              <w:rPr>
                <w:sz w:val="28"/>
                <w:szCs w:val="28"/>
              </w:rPr>
              <w:t xml:space="preserve"> Образы правдоис</w:t>
            </w:r>
            <w:r w:rsidRPr="003665C7">
              <w:rPr>
                <w:sz w:val="28"/>
                <w:szCs w:val="28"/>
              </w:rPr>
              <w:softHyphen/>
              <w:t>кателей и «народ</w:t>
            </w:r>
            <w:r w:rsidRPr="003665C7">
              <w:rPr>
                <w:sz w:val="28"/>
                <w:szCs w:val="28"/>
              </w:rPr>
              <w:softHyphen/>
              <w:t xml:space="preserve">ного заступника» Гриши </w:t>
            </w:r>
            <w:proofErr w:type="spellStart"/>
            <w:r w:rsidRPr="003665C7">
              <w:rPr>
                <w:sz w:val="28"/>
                <w:szCs w:val="28"/>
              </w:rPr>
              <w:t>Доброскло</w:t>
            </w:r>
            <w:r w:rsidRPr="003665C7">
              <w:rPr>
                <w:spacing w:val="-2"/>
                <w:sz w:val="28"/>
                <w:szCs w:val="28"/>
              </w:rPr>
              <w:t>нова</w:t>
            </w:r>
            <w:proofErr w:type="spellEnd"/>
            <w:r w:rsidRPr="003665C7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Судьба России в пореформенную эпоху.  Образы крестьян и помещиков в поэме «Кому на Руси жить хорошо». Тема социального и духовного рабства.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Сатирические образы помещиков. Образы народных заступников в поэме «Кому на Руси жить хорошо».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49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pacing w:val="-2"/>
                <w:sz w:val="28"/>
                <w:szCs w:val="28"/>
              </w:rPr>
              <w:t xml:space="preserve">Тема женской </w:t>
            </w:r>
            <w:r w:rsidRPr="003665C7">
              <w:rPr>
                <w:sz w:val="28"/>
                <w:szCs w:val="28"/>
              </w:rPr>
              <w:t xml:space="preserve">доли в поэме. </w:t>
            </w:r>
            <w:r w:rsidRPr="003665C7">
              <w:rPr>
                <w:color w:val="000000"/>
                <w:sz w:val="28"/>
                <w:szCs w:val="28"/>
              </w:rPr>
              <w:t xml:space="preserve">Особенности языка поэмы «Кому на Руси жить хорошо».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Судьба Матрёны Тимофеевны, смысл «бабьей притчи». Тема на</w:t>
            </w:r>
            <w:r w:rsidRPr="003665C7">
              <w:rPr>
                <w:sz w:val="28"/>
                <w:szCs w:val="28"/>
              </w:rPr>
              <w:softHyphen/>
              <w:t>родного бунта и её отражение в исто</w:t>
            </w:r>
            <w:r w:rsidRPr="003665C7">
              <w:rPr>
                <w:sz w:val="28"/>
                <w:szCs w:val="28"/>
              </w:rPr>
              <w:softHyphen/>
              <w:t>рии Савелия, «бо</w:t>
            </w:r>
            <w:r w:rsidRPr="003665C7">
              <w:rPr>
                <w:sz w:val="28"/>
                <w:szCs w:val="28"/>
              </w:rPr>
              <w:softHyphen/>
              <w:t>гатыря святорус</w:t>
            </w:r>
            <w:r w:rsidRPr="003665C7">
              <w:rPr>
                <w:sz w:val="28"/>
                <w:szCs w:val="28"/>
              </w:rPr>
              <w:softHyphen/>
              <w:t xml:space="preserve">ского».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 поэмы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014CF" w:rsidRPr="003665C7">
              <w:rPr>
                <w:sz w:val="28"/>
                <w:szCs w:val="28"/>
              </w:rPr>
              <w:t>.</w:t>
            </w:r>
            <w:proofErr w:type="gramEnd"/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17н</w:t>
            </w:r>
            <w:r w:rsidRPr="002F2B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50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Письменная проверочная работа по творчеству </w:t>
            </w:r>
            <w:r w:rsidRPr="003665C7">
              <w:rPr>
                <w:i/>
                <w:iCs/>
                <w:color w:val="534A9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Н.</w:t>
            </w:r>
            <w:r w:rsidRPr="003665C7">
              <w:rPr>
                <w:color w:val="000000"/>
                <w:sz w:val="28"/>
                <w:szCs w:val="28"/>
              </w:rPr>
              <w:t>А. Некрасова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Урок РР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Русская жизнь в изображении Некрасова. Система образов поэмы. Особенности стиля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собственного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51-52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440003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0003">
              <w:rPr>
                <w:color w:val="000000"/>
                <w:sz w:val="28"/>
                <w:szCs w:val="28"/>
              </w:rPr>
              <w:t>М.Е. Салтыков - Щедрин. Жизнь и творчество.  Обзор романа М.Е. Салтыкова-Щедрина «История одного города».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Лекция. 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Жизнь и творчество Салтыкова-Щедрина (обзор).  </w:t>
            </w:r>
            <w:r w:rsidRPr="003665C7">
              <w:rPr>
                <w:sz w:val="28"/>
                <w:szCs w:val="28"/>
              </w:rPr>
              <w:t xml:space="preserve"> Обличение деспотизма, невежества власти, бесправия и покорности народа. Сатирическая летопись истории Российского государства. Собирательные образы </w:t>
            </w:r>
            <w:r w:rsidRPr="003665C7">
              <w:rPr>
                <w:sz w:val="28"/>
                <w:szCs w:val="28"/>
              </w:rPr>
              <w:lastRenderedPageBreak/>
              <w:t>градоначальников и «</w:t>
            </w:r>
            <w:proofErr w:type="spellStart"/>
            <w:r w:rsidRPr="003665C7">
              <w:rPr>
                <w:sz w:val="28"/>
                <w:szCs w:val="28"/>
              </w:rPr>
              <w:t>глуповцев</w:t>
            </w:r>
            <w:proofErr w:type="spellEnd"/>
            <w:r w:rsidRPr="003665C7">
              <w:rPr>
                <w:sz w:val="28"/>
                <w:szCs w:val="28"/>
              </w:rPr>
              <w:t>».   Смысл финала «Истории».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96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прозаического текста.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b/>
                <w:color w:val="000000"/>
                <w:sz w:val="28"/>
                <w:szCs w:val="28"/>
              </w:rPr>
              <w:t>К.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665C7">
              <w:rPr>
                <w:b/>
                <w:color w:val="000000"/>
                <w:sz w:val="28"/>
                <w:szCs w:val="28"/>
              </w:rPr>
              <w:t>Хетагуров.</w:t>
            </w:r>
            <w:r w:rsidRPr="003665C7">
              <w:rPr>
                <w:color w:val="000000"/>
                <w:sz w:val="28"/>
                <w:szCs w:val="28"/>
              </w:rPr>
              <w:t xml:space="preserve"> Жизнь и творчество.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Лекция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ind w:firstLine="708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Специфика художественной образности в русскоязычных произведениях поэта из сборника «Осетинская лира»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Тезисный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54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</w:t>
            </w:r>
            <w:r w:rsidRPr="003665C7">
              <w:rPr>
                <w:b/>
                <w:sz w:val="28"/>
                <w:szCs w:val="28"/>
              </w:rPr>
              <w:t>М. Достоевский.</w:t>
            </w:r>
            <w:r w:rsidRPr="003665C7">
              <w:rPr>
                <w:sz w:val="28"/>
                <w:szCs w:val="28"/>
              </w:rPr>
              <w:t xml:space="preserve"> Жизнь и творчество. Психологизм прозы Достоев</w:t>
            </w:r>
            <w:r w:rsidRPr="003665C7">
              <w:rPr>
                <w:sz w:val="28"/>
                <w:szCs w:val="28"/>
              </w:rPr>
              <w:softHyphen/>
              <w:t xml:space="preserve">ского.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Лекция. 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 xml:space="preserve"> Этапы творческого пути, идейные и эстетические взгляды Ф.М. Достоев</w:t>
            </w:r>
            <w:r w:rsidRPr="003665C7">
              <w:rPr>
                <w:sz w:val="28"/>
                <w:szCs w:val="28"/>
              </w:rPr>
              <w:softHyphen/>
              <w:t>ского. Традиции Н.В. Гоголя и нова</w:t>
            </w:r>
            <w:r w:rsidRPr="003665C7">
              <w:rPr>
                <w:sz w:val="28"/>
                <w:szCs w:val="28"/>
              </w:rPr>
              <w:softHyphen/>
              <w:t>торство Ф.М. Дос</w:t>
            </w:r>
            <w:r w:rsidRPr="003665C7">
              <w:rPr>
                <w:sz w:val="28"/>
                <w:szCs w:val="28"/>
              </w:rPr>
              <w:softHyphen/>
              <w:t>тоевского. Ис</w:t>
            </w:r>
            <w:r w:rsidRPr="003665C7">
              <w:rPr>
                <w:sz w:val="28"/>
                <w:szCs w:val="28"/>
              </w:rPr>
              <w:softHyphen/>
              <w:t xml:space="preserve">тория создания </w:t>
            </w:r>
            <w:r w:rsidRPr="003665C7">
              <w:rPr>
                <w:spacing w:val="-1"/>
                <w:sz w:val="28"/>
                <w:szCs w:val="28"/>
              </w:rPr>
              <w:t xml:space="preserve">«Преступления и </w:t>
            </w:r>
            <w:r w:rsidRPr="003665C7">
              <w:rPr>
                <w:sz w:val="28"/>
                <w:szCs w:val="28"/>
              </w:rPr>
              <w:t>наказания»: замы</w:t>
            </w:r>
            <w:r w:rsidRPr="003665C7">
              <w:rPr>
                <w:sz w:val="28"/>
                <w:szCs w:val="28"/>
              </w:rPr>
              <w:softHyphen/>
              <w:t>сел и его воплоще</w:t>
            </w:r>
            <w:r w:rsidRPr="003665C7">
              <w:rPr>
                <w:sz w:val="28"/>
                <w:szCs w:val="28"/>
              </w:rPr>
              <w:softHyphen/>
              <w:t>ние. «Великое Пя</w:t>
            </w:r>
            <w:r w:rsidRPr="003665C7">
              <w:rPr>
                <w:sz w:val="28"/>
                <w:szCs w:val="28"/>
              </w:rPr>
              <w:softHyphen/>
              <w:t>тикнижие» Досто</w:t>
            </w:r>
            <w:r w:rsidRPr="003665C7">
              <w:rPr>
                <w:sz w:val="28"/>
                <w:szCs w:val="28"/>
              </w:rPr>
              <w:softHyphen/>
              <w:t>евского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</w:t>
            </w:r>
            <w:r w:rsidR="003014CF" w:rsidRPr="003665C7">
              <w:rPr>
                <w:color w:val="000000"/>
                <w:sz w:val="28"/>
                <w:szCs w:val="28"/>
              </w:rPr>
              <w:t>ндивидуальные сообщения на заданную тему.</w:t>
            </w:r>
          </w:p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</w:t>
            </w:r>
            <w:r w:rsidR="003014CF" w:rsidRPr="003665C7">
              <w:rPr>
                <w:sz w:val="28"/>
                <w:szCs w:val="28"/>
              </w:rPr>
              <w:t>езисный план или конспект лекции учителя</w:t>
            </w:r>
            <w:r w:rsidR="003014CF" w:rsidRPr="003665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 xml:space="preserve">Приёмы создания образа Петербурга </w:t>
            </w:r>
            <w:r w:rsidRPr="003665C7">
              <w:rPr>
                <w:spacing w:val="-2"/>
                <w:sz w:val="28"/>
                <w:szCs w:val="28"/>
              </w:rPr>
              <w:t>в произведениях Ф.М. Дос</w:t>
            </w:r>
            <w:r w:rsidRPr="003665C7">
              <w:rPr>
                <w:spacing w:val="-2"/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t xml:space="preserve">тоевского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Семинар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 xml:space="preserve"> </w:t>
            </w:r>
            <w:r w:rsidRPr="003665C7">
              <w:rPr>
                <w:color w:val="000000"/>
                <w:sz w:val="28"/>
                <w:szCs w:val="28"/>
              </w:rPr>
              <w:t xml:space="preserve"> Образ Петербурга в русской литературе. Петербург Ф. М. Достоевского</w:t>
            </w:r>
            <w:r w:rsidRPr="003665C7">
              <w:rPr>
                <w:sz w:val="28"/>
                <w:szCs w:val="28"/>
              </w:rPr>
              <w:t xml:space="preserve"> (пейзаж, интерьер, </w:t>
            </w:r>
            <w:proofErr w:type="spellStart"/>
            <w:r w:rsidRPr="003665C7">
              <w:rPr>
                <w:sz w:val="28"/>
                <w:szCs w:val="28"/>
              </w:rPr>
              <w:t>цвето</w:t>
            </w:r>
            <w:r w:rsidRPr="003665C7">
              <w:rPr>
                <w:sz w:val="28"/>
                <w:szCs w:val="28"/>
              </w:rPr>
              <w:softHyphen/>
              <w:t>пись</w:t>
            </w:r>
            <w:proofErr w:type="spellEnd"/>
            <w:r w:rsidRPr="003665C7">
              <w:rPr>
                <w:sz w:val="28"/>
                <w:szCs w:val="28"/>
              </w:rPr>
              <w:t>). Панорама «Северной Паль</w:t>
            </w:r>
            <w:r w:rsidRPr="003665C7">
              <w:rPr>
                <w:sz w:val="28"/>
                <w:szCs w:val="28"/>
              </w:rPr>
              <w:softHyphen/>
              <w:t>миры» и её отра</w:t>
            </w:r>
            <w:r w:rsidRPr="003665C7">
              <w:rPr>
                <w:sz w:val="28"/>
                <w:szCs w:val="28"/>
              </w:rPr>
              <w:softHyphen/>
              <w:t>жение в произве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1"/>
                <w:sz w:val="28"/>
                <w:szCs w:val="28"/>
              </w:rPr>
              <w:t>дениях русской ли</w:t>
            </w:r>
            <w:r w:rsidRPr="003665C7">
              <w:rPr>
                <w:spacing w:val="-1"/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t>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ind w:hanging="14"/>
              <w:rPr>
                <w:color w:val="000000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Выборочный пересказ.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028AD">
              <w:rPr>
                <w:sz w:val="28"/>
                <w:szCs w:val="28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56-57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Замысел романа «Преступление и наказание» и его воплощение. Особенности сюжета и композиции. Проблематика, система образов романа.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Беседа. Семинар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«Маленькие люди» в романе «Преступление и наказание», проблема социальной несправедливости и гуманизм писателя. </w:t>
            </w:r>
            <w:r w:rsidRPr="003665C7">
              <w:rPr>
                <w:sz w:val="28"/>
                <w:szCs w:val="28"/>
              </w:rPr>
              <w:t>Образы «</w:t>
            </w:r>
            <w:proofErr w:type="gramStart"/>
            <w:r w:rsidRPr="003665C7">
              <w:rPr>
                <w:sz w:val="28"/>
                <w:szCs w:val="28"/>
              </w:rPr>
              <w:t>унижен</w:t>
            </w:r>
            <w:r w:rsidRPr="003665C7">
              <w:rPr>
                <w:sz w:val="28"/>
                <w:szCs w:val="28"/>
              </w:rPr>
              <w:softHyphen/>
              <w:t>ных</w:t>
            </w:r>
            <w:proofErr w:type="gramEnd"/>
            <w:r w:rsidRPr="003665C7">
              <w:rPr>
                <w:sz w:val="28"/>
                <w:szCs w:val="28"/>
              </w:rPr>
              <w:t xml:space="preserve"> и оскорблён</w:t>
            </w:r>
            <w:r w:rsidRPr="003665C7">
              <w:rPr>
                <w:sz w:val="28"/>
                <w:szCs w:val="28"/>
              </w:rPr>
              <w:softHyphen/>
              <w:t>ных» в романе. Судьба семьи Рас</w:t>
            </w:r>
            <w:r w:rsidRPr="003665C7">
              <w:rPr>
                <w:spacing w:val="-1"/>
                <w:sz w:val="28"/>
                <w:szCs w:val="28"/>
              </w:rPr>
              <w:t>кольниковых. Исто</w:t>
            </w:r>
            <w:r w:rsidRPr="003665C7">
              <w:rPr>
                <w:spacing w:val="-1"/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t>рия Мармеладовых. Гоголевские традиции в реше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2"/>
                <w:sz w:val="28"/>
                <w:szCs w:val="28"/>
              </w:rPr>
              <w:t>нии темы «малень</w:t>
            </w:r>
            <w:r w:rsidRPr="003665C7">
              <w:rPr>
                <w:spacing w:val="-2"/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t xml:space="preserve">кого человека». Уличные сцены и их воздействие на мысли и чувства Р. </w:t>
            </w:r>
            <w:r w:rsidRPr="003665C7">
              <w:rPr>
                <w:sz w:val="28"/>
                <w:szCs w:val="28"/>
              </w:rPr>
              <w:lastRenderedPageBreak/>
              <w:t>Раскольникова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Пересказ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Теория Раскольникова и ее развенчание. Роль внутренних монологов и снов в романе.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Семинар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Духовные искания интеллектуального героя и способы их выявления. </w:t>
            </w:r>
            <w:r w:rsidRPr="003665C7">
              <w:rPr>
                <w:sz w:val="28"/>
                <w:szCs w:val="28"/>
              </w:rPr>
              <w:t>Нравственно-философское оп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2"/>
                <w:sz w:val="28"/>
                <w:szCs w:val="28"/>
              </w:rPr>
              <w:t xml:space="preserve">ровержение теории </w:t>
            </w:r>
            <w:r w:rsidRPr="003665C7">
              <w:rPr>
                <w:spacing w:val="-1"/>
                <w:sz w:val="28"/>
                <w:szCs w:val="28"/>
              </w:rPr>
              <w:t xml:space="preserve">«двух разрядов». </w:t>
            </w:r>
            <w:r w:rsidRPr="003665C7">
              <w:rPr>
                <w:sz w:val="28"/>
                <w:szCs w:val="28"/>
              </w:rPr>
              <w:t>Проблема нравст</w:t>
            </w:r>
            <w:r w:rsidRPr="003665C7">
              <w:rPr>
                <w:sz w:val="28"/>
                <w:szCs w:val="28"/>
              </w:rPr>
              <w:softHyphen/>
              <w:t>венного выбора.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Развернутый обоснованный ответ на заданный вопрос.</w:t>
            </w:r>
            <w:r w:rsidR="003014CF" w:rsidRPr="003665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59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Раскольников и его «двойники»: Лужин и Свидригайлов.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Роль портрета в романе. Мотив «</w:t>
            </w:r>
            <w:proofErr w:type="spellStart"/>
            <w:r w:rsidRPr="003665C7">
              <w:rPr>
                <w:sz w:val="28"/>
                <w:szCs w:val="28"/>
              </w:rPr>
              <w:t>двойничества</w:t>
            </w:r>
            <w:proofErr w:type="spellEnd"/>
            <w:r w:rsidRPr="003665C7">
              <w:rPr>
                <w:sz w:val="28"/>
                <w:szCs w:val="28"/>
              </w:rPr>
              <w:t xml:space="preserve">» в </w:t>
            </w:r>
            <w:r w:rsidRPr="003665C7">
              <w:rPr>
                <w:spacing w:val="-1"/>
                <w:sz w:val="28"/>
                <w:szCs w:val="28"/>
              </w:rPr>
              <w:t>русской литературе. Портрет, пейзаж, интерьер и их художественная функция.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</w:p>
          <w:p w:rsidR="003014CF" w:rsidRPr="003665C7" w:rsidRDefault="003014CF" w:rsidP="00853A2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Выборочный пересказ. Сравнительная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60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 xml:space="preserve"> Образ Сонечки Мармеладовой и проблема нравст</w:t>
            </w:r>
            <w:r w:rsidRPr="003665C7">
              <w:rPr>
                <w:sz w:val="28"/>
                <w:szCs w:val="28"/>
              </w:rPr>
              <w:softHyphen/>
              <w:t xml:space="preserve">венного идеала автора. </w:t>
            </w:r>
            <w:r w:rsidRPr="003665C7">
              <w:rPr>
                <w:color w:val="000000"/>
                <w:sz w:val="28"/>
                <w:szCs w:val="28"/>
              </w:rPr>
              <w:t xml:space="preserve"> </w:t>
            </w:r>
            <w:r w:rsidRPr="003665C7">
              <w:rPr>
                <w:sz w:val="28"/>
                <w:szCs w:val="28"/>
              </w:rPr>
              <w:t xml:space="preserve"> Библей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1"/>
                <w:sz w:val="28"/>
                <w:szCs w:val="28"/>
              </w:rPr>
              <w:t>ские мотивы и об</w:t>
            </w:r>
            <w:r w:rsidRPr="003665C7">
              <w:rPr>
                <w:spacing w:val="-1"/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t>разы в «Преступ</w:t>
            </w:r>
            <w:r w:rsidRPr="003665C7">
              <w:rPr>
                <w:sz w:val="28"/>
                <w:szCs w:val="28"/>
              </w:rPr>
              <w:softHyphen/>
              <w:t>лении и наказа</w:t>
            </w:r>
            <w:r w:rsidRPr="003665C7">
              <w:rPr>
                <w:sz w:val="28"/>
                <w:szCs w:val="28"/>
              </w:rPr>
              <w:softHyphen/>
              <w:t>нии».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 Значение образа Сони Мармеладовой в романе «Преступление и наказание». </w:t>
            </w:r>
            <w:r w:rsidRPr="003665C7">
              <w:rPr>
                <w:sz w:val="28"/>
                <w:szCs w:val="28"/>
              </w:rPr>
              <w:t xml:space="preserve"> Тема гордо</w:t>
            </w:r>
            <w:r w:rsidRPr="003665C7">
              <w:rPr>
                <w:sz w:val="28"/>
                <w:szCs w:val="28"/>
              </w:rPr>
              <w:softHyphen/>
              <w:t>сти и смирения в романе. Полифонизм романа, столкновение разных «точек зрения»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Выборочный пересказ. Сравнительная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61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3665C7">
              <w:rPr>
                <w:color w:val="000000"/>
                <w:sz w:val="28"/>
                <w:szCs w:val="28"/>
              </w:rPr>
              <w:t>Роль эпилога в романе «Преступление и наказание».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65C7">
              <w:rPr>
                <w:color w:val="000000"/>
                <w:sz w:val="28"/>
                <w:szCs w:val="28"/>
              </w:rPr>
              <w:t xml:space="preserve">Понимание свободы как ответственности за совершённый </w:t>
            </w:r>
            <w:r w:rsidRPr="003665C7">
              <w:rPr>
                <w:color w:val="000000"/>
                <w:sz w:val="28"/>
                <w:szCs w:val="28"/>
              </w:rPr>
              <w:lastRenderedPageBreak/>
              <w:t>выбор.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3665C7">
              <w:rPr>
                <w:sz w:val="28"/>
                <w:szCs w:val="28"/>
              </w:rPr>
              <w:t>Комментированное чтение эпилога, его связь с философ</w:t>
            </w:r>
            <w:r w:rsidRPr="003665C7">
              <w:rPr>
                <w:sz w:val="28"/>
                <w:szCs w:val="28"/>
              </w:rPr>
              <w:softHyphen/>
              <w:t xml:space="preserve">ской концепцией «Преступления и </w:t>
            </w:r>
            <w:r w:rsidRPr="003665C7">
              <w:rPr>
                <w:spacing w:val="-2"/>
                <w:sz w:val="28"/>
                <w:szCs w:val="28"/>
              </w:rPr>
              <w:t xml:space="preserve">наказания». Анализ </w:t>
            </w:r>
            <w:r w:rsidRPr="003665C7">
              <w:rPr>
                <w:sz w:val="28"/>
                <w:szCs w:val="28"/>
              </w:rPr>
              <w:t>снов Раскольникова, их роль в рома</w:t>
            </w:r>
            <w:r w:rsidRPr="003665C7">
              <w:rPr>
                <w:sz w:val="28"/>
                <w:szCs w:val="28"/>
              </w:rPr>
              <w:softHyphen/>
              <w:t>не. Духовный пере</w:t>
            </w:r>
            <w:r w:rsidRPr="003665C7">
              <w:rPr>
                <w:sz w:val="28"/>
                <w:szCs w:val="28"/>
              </w:rPr>
              <w:softHyphen/>
              <w:t>лом в жизни героя, возможность его воскресения и при</w:t>
            </w:r>
            <w:r w:rsidRPr="003665C7">
              <w:rPr>
                <w:sz w:val="28"/>
                <w:szCs w:val="28"/>
              </w:rPr>
              <w:softHyphen/>
              <w:t xml:space="preserve">хода к Истине. Роль </w:t>
            </w:r>
            <w:r w:rsidRPr="003665C7">
              <w:rPr>
                <w:sz w:val="28"/>
                <w:szCs w:val="28"/>
              </w:rPr>
              <w:lastRenderedPageBreak/>
              <w:t>внутренних монологов в рома</w:t>
            </w:r>
            <w:r w:rsidRPr="003665C7">
              <w:rPr>
                <w:sz w:val="28"/>
                <w:szCs w:val="28"/>
              </w:rPr>
              <w:softHyphen/>
              <w:t>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Анализ эпизода.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62-63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Сочинение  по ро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1"/>
                <w:sz w:val="28"/>
                <w:szCs w:val="28"/>
              </w:rPr>
              <w:t>ману Ф.М. Достоевско</w:t>
            </w:r>
            <w:r w:rsidRPr="003665C7">
              <w:rPr>
                <w:spacing w:val="-1"/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t>го «Престу</w:t>
            </w:r>
            <w:r w:rsidRPr="003665C7">
              <w:rPr>
                <w:sz w:val="28"/>
                <w:szCs w:val="28"/>
              </w:rPr>
              <w:softHyphen/>
              <w:t xml:space="preserve">пление и </w:t>
            </w:r>
            <w:r w:rsidRPr="003665C7">
              <w:rPr>
                <w:spacing w:val="-1"/>
                <w:sz w:val="28"/>
                <w:szCs w:val="28"/>
              </w:rPr>
              <w:t>наказание»</w:t>
            </w:r>
            <w:r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Урок РР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Коллективная ра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1"/>
                <w:sz w:val="28"/>
                <w:szCs w:val="28"/>
              </w:rPr>
              <w:t>бота над развёрну</w:t>
            </w:r>
            <w:r w:rsidRPr="003665C7">
              <w:rPr>
                <w:spacing w:val="-1"/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t>тым планом сочи</w:t>
            </w:r>
            <w:r w:rsidRPr="003665C7">
              <w:rPr>
                <w:sz w:val="28"/>
                <w:szCs w:val="28"/>
              </w:rPr>
              <w:softHyphen/>
              <w:t>нения на тему «Базаров и Рас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2"/>
                <w:sz w:val="28"/>
                <w:szCs w:val="28"/>
              </w:rPr>
              <w:t xml:space="preserve">кольников: можно </w:t>
            </w:r>
            <w:r w:rsidRPr="003665C7">
              <w:rPr>
                <w:sz w:val="28"/>
                <w:szCs w:val="28"/>
              </w:rPr>
              <w:t>ли строить жизнь по теории?»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64-65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Н.С. Леско</w:t>
            </w:r>
            <w:r w:rsidRPr="003665C7">
              <w:rPr>
                <w:b/>
                <w:color w:val="000000"/>
                <w:sz w:val="28"/>
                <w:szCs w:val="28"/>
              </w:rPr>
              <w:t>в.</w:t>
            </w:r>
            <w:r w:rsidRPr="003665C7">
              <w:rPr>
                <w:color w:val="000000"/>
                <w:sz w:val="28"/>
                <w:szCs w:val="28"/>
              </w:rPr>
              <w:t xml:space="preserve"> Жизнь и творчество. Повесть «Очарованный странник», о</w:t>
            </w:r>
            <w:r w:rsidRPr="003665C7">
              <w:rPr>
                <w:sz w:val="28"/>
                <w:szCs w:val="28"/>
              </w:rPr>
              <w:t>собенности сю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1"/>
                <w:sz w:val="28"/>
                <w:szCs w:val="28"/>
              </w:rPr>
              <w:t>жета.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Лекция. Практикум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Жизнь и творчест</w:t>
            </w:r>
            <w:r w:rsidRPr="003665C7">
              <w:rPr>
                <w:sz w:val="28"/>
                <w:szCs w:val="28"/>
              </w:rPr>
              <w:softHyphen/>
              <w:t>во Н.С. Лескова.</w:t>
            </w:r>
            <w:r w:rsidRPr="003665C7">
              <w:rPr>
                <w:spacing w:val="-1"/>
                <w:sz w:val="28"/>
                <w:szCs w:val="28"/>
              </w:rPr>
              <w:t xml:space="preserve"> Тема дороги и изображе</w:t>
            </w:r>
            <w:r w:rsidRPr="003665C7">
              <w:rPr>
                <w:spacing w:val="-1"/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t>ние этапов духов</w:t>
            </w:r>
            <w:r w:rsidRPr="003665C7">
              <w:rPr>
                <w:sz w:val="28"/>
                <w:szCs w:val="28"/>
              </w:rPr>
              <w:softHyphen/>
              <w:t>ного пути личности (смы</w:t>
            </w:r>
            <w:proofErr w:type="gramStart"/>
            <w:r w:rsidRPr="003665C7">
              <w:rPr>
                <w:sz w:val="28"/>
                <w:szCs w:val="28"/>
              </w:rPr>
              <w:t>сл стр</w:t>
            </w:r>
            <w:proofErr w:type="gramEnd"/>
            <w:r w:rsidRPr="003665C7">
              <w:rPr>
                <w:sz w:val="28"/>
                <w:szCs w:val="28"/>
              </w:rPr>
              <w:t xml:space="preserve">анствий </w:t>
            </w:r>
            <w:r w:rsidRPr="003665C7">
              <w:rPr>
                <w:spacing w:val="-1"/>
                <w:sz w:val="28"/>
                <w:szCs w:val="28"/>
              </w:rPr>
              <w:t xml:space="preserve">главного героя). </w:t>
            </w:r>
            <w:r w:rsidRPr="003665C7">
              <w:rPr>
                <w:sz w:val="28"/>
                <w:szCs w:val="28"/>
              </w:rPr>
              <w:t xml:space="preserve">Образ Ивана </w:t>
            </w:r>
            <w:proofErr w:type="spellStart"/>
            <w:r w:rsidRPr="003665C7">
              <w:rPr>
                <w:sz w:val="28"/>
                <w:szCs w:val="28"/>
              </w:rPr>
              <w:t>Фля</w:t>
            </w:r>
            <w:r w:rsidRPr="003665C7">
              <w:rPr>
                <w:sz w:val="28"/>
                <w:szCs w:val="28"/>
              </w:rPr>
              <w:softHyphen/>
              <w:t>гина</w:t>
            </w:r>
            <w:proofErr w:type="spellEnd"/>
            <w:r w:rsidRPr="003665C7">
              <w:rPr>
                <w:sz w:val="28"/>
                <w:szCs w:val="28"/>
              </w:rPr>
              <w:t xml:space="preserve"> как воплоще</w:t>
            </w:r>
            <w:r w:rsidRPr="003665C7">
              <w:rPr>
                <w:sz w:val="28"/>
                <w:szCs w:val="28"/>
              </w:rPr>
              <w:softHyphen/>
              <w:t>ние трагической судьбы талантли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1"/>
                <w:sz w:val="28"/>
                <w:szCs w:val="28"/>
              </w:rPr>
              <w:t>вого русского чело</w:t>
            </w:r>
            <w:r w:rsidRPr="003665C7">
              <w:rPr>
                <w:spacing w:val="-1"/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t>века.</w:t>
            </w:r>
            <w:r w:rsidRPr="003665C7">
              <w:rPr>
                <w:color w:val="000000"/>
                <w:sz w:val="28"/>
                <w:szCs w:val="28"/>
              </w:rPr>
              <w:t xml:space="preserve"> Поэтика названия повести «Очарованный странник». Особенности жанра. Фольклорное начало в повествовании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героев повести.</w:t>
            </w:r>
            <w:r w:rsidR="003014CF" w:rsidRPr="003665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66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Л.</w:t>
            </w:r>
            <w:r w:rsidRPr="003665C7">
              <w:rPr>
                <w:b/>
                <w:color w:val="000000"/>
                <w:sz w:val="28"/>
                <w:szCs w:val="28"/>
              </w:rPr>
              <w:t>Н. Толстой.</w:t>
            </w:r>
            <w:r w:rsidRPr="003665C7">
              <w:rPr>
                <w:color w:val="000000"/>
                <w:sz w:val="28"/>
                <w:szCs w:val="28"/>
              </w:rPr>
              <w:t xml:space="preserve"> Жизнь и творчество. Художественные открытия Толстого и мировое значение творчества писателя.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Лекция. 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Этапы творческого пути. Духовные искания. Нравственная чистота писательского взгляда на мир и человека</w:t>
            </w:r>
            <w:r w:rsidRPr="003665C7">
              <w:rPr>
                <w:sz w:val="28"/>
                <w:szCs w:val="28"/>
              </w:rPr>
              <w:t xml:space="preserve">  Осмысление про</w:t>
            </w:r>
            <w:r w:rsidRPr="003665C7">
              <w:rPr>
                <w:sz w:val="28"/>
                <w:szCs w:val="28"/>
              </w:rPr>
              <w:softHyphen/>
              <w:t>блемы «народ и история» в произ</w:t>
            </w:r>
            <w:r w:rsidRPr="003665C7">
              <w:rPr>
                <w:sz w:val="28"/>
                <w:szCs w:val="28"/>
              </w:rPr>
              <w:softHyphen/>
              <w:t>ведениях Л.Н. Тол</w:t>
            </w:r>
            <w:r w:rsidRPr="003665C7">
              <w:rPr>
                <w:sz w:val="28"/>
                <w:szCs w:val="28"/>
              </w:rPr>
              <w:softHyphen/>
              <w:t>стого. Трагическая параллель судьбы человека и жизни страны. Пере</w:t>
            </w:r>
            <w:r w:rsidRPr="003665C7">
              <w:rPr>
                <w:sz w:val="28"/>
                <w:szCs w:val="28"/>
              </w:rPr>
              <w:softHyphen/>
              <w:t>лом в мировоззре</w:t>
            </w:r>
            <w:r w:rsidRPr="003665C7">
              <w:rPr>
                <w:sz w:val="28"/>
                <w:szCs w:val="28"/>
              </w:rPr>
              <w:softHyphen/>
              <w:t>нии Толстого в 1880 гг. Философ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1"/>
                <w:sz w:val="28"/>
                <w:szCs w:val="28"/>
              </w:rPr>
              <w:t xml:space="preserve">ские и религиозные </w:t>
            </w:r>
            <w:r w:rsidRPr="003665C7">
              <w:rPr>
                <w:sz w:val="28"/>
                <w:szCs w:val="28"/>
              </w:rPr>
              <w:t xml:space="preserve">трактаты писателя.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сообщение, презентация.  План лекции.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67-68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История создания романа «Война и мир». Жанровое своеобразие романа. Особенности </w:t>
            </w:r>
            <w:r w:rsidRPr="003665C7">
              <w:rPr>
                <w:color w:val="000000"/>
                <w:sz w:val="28"/>
                <w:szCs w:val="28"/>
              </w:rPr>
              <w:lastRenderedPageBreak/>
              <w:t>композиции.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Лекция. 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 xml:space="preserve">История создания романа «Война и мир». </w:t>
            </w:r>
            <w:r w:rsidRPr="003665C7">
              <w:rPr>
                <w:color w:val="000000"/>
                <w:sz w:val="28"/>
                <w:szCs w:val="28"/>
              </w:rPr>
              <w:t xml:space="preserve"> Художественные особенности романа. Антитеза как центральный композиционный прием. </w:t>
            </w:r>
            <w:r w:rsidRPr="003665C7">
              <w:rPr>
                <w:sz w:val="28"/>
                <w:szCs w:val="28"/>
              </w:rPr>
              <w:t xml:space="preserve">Прототипы </w:t>
            </w:r>
            <w:r w:rsidRPr="003665C7">
              <w:rPr>
                <w:spacing w:val="-2"/>
                <w:sz w:val="28"/>
                <w:szCs w:val="28"/>
              </w:rPr>
              <w:t xml:space="preserve">героев романа. Своеобразие жанра </w:t>
            </w:r>
            <w:r w:rsidRPr="003665C7">
              <w:rPr>
                <w:spacing w:val="-2"/>
                <w:sz w:val="28"/>
                <w:szCs w:val="28"/>
              </w:rPr>
              <w:lastRenderedPageBreak/>
              <w:t>романа-эпопеи.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3665C7">
              <w:rPr>
                <w:spacing w:val="-2"/>
                <w:sz w:val="28"/>
                <w:szCs w:val="28"/>
              </w:rPr>
              <w:t>Образ автора как объединяющее идейно-стилевое начало «Войны и мира».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96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Развернутый план лекции.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69-70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Путь идейно-нравственных исканий князя Андрея Болконского и Пьера Безухова. Образ Платона Каратаева и авторская концепция «общей жизни».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Беседа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Просвещённые герои и их судьбы в водовороте исторических событий.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Духовные искания Андрея Болконско</w:t>
            </w:r>
            <w:r w:rsidRPr="003665C7">
              <w:rPr>
                <w:sz w:val="28"/>
                <w:szCs w:val="28"/>
              </w:rPr>
              <w:softHyphen/>
              <w:t xml:space="preserve">го, рационализм </w:t>
            </w:r>
            <w:r w:rsidRPr="003665C7">
              <w:rPr>
                <w:spacing w:val="-1"/>
                <w:sz w:val="28"/>
                <w:szCs w:val="28"/>
              </w:rPr>
              <w:t xml:space="preserve">героя романа. </w:t>
            </w:r>
            <w:r w:rsidRPr="003665C7">
              <w:rPr>
                <w:color w:val="000000"/>
                <w:sz w:val="28"/>
                <w:szCs w:val="28"/>
              </w:rPr>
              <w:t xml:space="preserve"> Проблема судьбы, смысла жизни и тайны смерти</w:t>
            </w:r>
            <w:r w:rsidRPr="003665C7">
              <w:rPr>
                <w:spacing w:val="-1"/>
                <w:sz w:val="28"/>
                <w:szCs w:val="28"/>
              </w:rPr>
              <w:t>. Меч</w:t>
            </w:r>
            <w:r w:rsidRPr="003665C7">
              <w:rPr>
                <w:spacing w:val="-1"/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t>ты о славе и их крушение. Глубо</w:t>
            </w:r>
            <w:r w:rsidRPr="003665C7">
              <w:rPr>
                <w:sz w:val="28"/>
                <w:szCs w:val="28"/>
              </w:rPr>
              <w:softHyphen/>
              <w:t>кий духовный кри</w:t>
            </w:r>
            <w:r w:rsidRPr="003665C7">
              <w:rPr>
                <w:sz w:val="28"/>
                <w:szCs w:val="28"/>
              </w:rPr>
              <w:softHyphen/>
              <w:t>зис и моменты ду</w:t>
            </w:r>
            <w:r w:rsidRPr="003665C7">
              <w:rPr>
                <w:sz w:val="28"/>
                <w:szCs w:val="28"/>
              </w:rPr>
              <w:softHyphen/>
              <w:t>шевного просвет</w:t>
            </w:r>
            <w:r w:rsidRPr="003665C7">
              <w:rPr>
                <w:sz w:val="28"/>
                <w:szCs w:val="28"/>
              </w:rPr>
              <w:softHyphen/>
              <w:t>ления в жизни кня</w:t>
            </w:r>
            <w:r w:rsidRPr="003665C7">
              <w:rPr>
                <w:sz w:val="28"/>
                <w:szCs w:val="28"/>
              </w:rPr>
              <w:softHyphen/>
              <w:t>зя Андрея. Эмоционально-интуитивное ос</w:t>
            </w:r>
            <w:r w:rsidRPr="003665C7">
              <w:rPr>
                <w:sz w:val="28"/>
                <w:szCs w:val="28"/>
              </w:rPr>
              <w:softHyphen/>
              <w:t xml:space="preserve">мысление жизни </w:t>
            </w:r>
            <w:r w:rsidRPr="003665C7">
              <w:rPr>
                <w:spacing w:val="-2"/>
                <w:sz w:val="28"/>
                <w:szCs w:val="28"/>
              </w:rPr>
              <w:t>Пьером Безуховым.</w:t>
            </w:r>
            <w:r w:rsidRPr="003665C7">
              <w:rPr>
                <w:sz w:val="28"/>
                <w:szCs w:val="28"/>
              </w:rPr>
              <w:t xml:space="preserve"> Философ</w:t>
            </w:r>
            <w:r w:rsidRPr="003665C7">
              <w:rPr>
                <w:sz w:val="28"/>
                <w:szCs w:val="28"/>
              </w:rPr>
              <w:softHyphen/>
              <w:t>ский смысл образа Платона Каратае</w:t>
            </w:r>
            <w:r w:rsidRPr="003665C7">
              <w:rPr>
                <w:sz w:val="28"/>
                <w:szCs w:val="28"/>
              </w:rPr>
              <w:softHyphen/>
              <w:t>ва, влияние «</w:t>
            </w:r>
            <w:proofErr w:type="spellStart"/>
            <w:r w:rsidRPr="003665C7">
              <w:rPr>
                <w:sz w:val="28"/>
                <w:szCs w:val="28"/>
              </w:rPr>
              <w:t>каратаевщины</w:t>
            </w:r>
            <w:proofErr w:type="spellEnd"/>
            <w:r w:rsidRPr="003665C7">
              <w:rPr>
                <w:sz w:val="28"/>
                <w:szCs w:val="28"/>
              </w:rPr>
              <w:t>» на жизнь и миросо</w:t>
            </w:r>
            <w:r w:rsidRPr="003665C7">
              <w:rPr>
                <w:sz w:val="28"/>
                <w:szCs w:val="28"/>
              </w:rPr>
              <w:softHyphen/>
              <w:t>зерцание Пьера.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E11D96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Сравнительная характеристика героев. Анализ эпизода.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71-72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Наташа Ростова и княжна Марья как любимые героини Толстого.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Нравственно-психологический облик Наташи Рос</w:t>
            </w:r>
            <w:r w:rsidRPr="003665C7">
              <w:rPr>
                <w:sz w:val="28"/>
                <w:szCs w:val="28"/>
              </w:rPr>
              <w:softHyphen/>
              <w:t>товой, княжны Ма</w:t>
            </w:r>
            <w:r w:rsidRPr="003665C7">
              <w:rPr>
                <w:sz w:val="28"/>
                <w:szCs w:val="28"/>
              </w:rPr>
              <w:softHyphen/>
              <w:t>рьи, Сони, Элен. Философские, нравственные и эстетические иска</w:t>
            </w:r>
            <w:r w:rsidRPr="003665C7">
              <w:rPr>
                <w:sz w:val="28"/>
                <w:szCs w:val="28"/>
              </w:rPr>
              <w:softHyphen/>
              <w:t>ния Толстого, реа</w:t>
            </w:r>
            <w:r w:rsidRPr="003665C7">
              <w:rPr>
                <w:sz w:val="28"/>
                <w:szCs w:val="28"/>
              </w:rPr>
              <w:softHyphen/>
              <w:t>лизовавшиеся в образах Наташи и княжны Марьи. Внутренний моно</w:t>
            </w:r>
            <w:r w:rsidRPr="003665C7">
              <w:rPr>
                <w:sz w:val="28"/>
                <w:szCs w:val="28"/>
              </w:rPr>
              <w:softHyphen/>
              <w:t>лог как способ вы</w:t>
            </w:r>
            <w:r w:rsidRPr="003665C7">
              <w:rPr>
                <w:sz w:val="28"/>
                <w:szCs w:val="28"/>
              </w:rPr>
              <w:softHyphen/>
              <w:t>ражения «диалек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1"/>
                <w:sz w:val="28"/>
                <w:szCs w:val="28"/>
              </w:rPr>
              <w:t xml:space="preserve">тики души» главной </w:t>
            </w:r>
            <w:r w:rsidRPr="003665C7">
              <w:rPr>
                <w:sz w:val="28"/>
                <w:szCs w:val="28"/>
              </w:rPr>
              <w:t xml:space="preserve">героини романа.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4667B0" w:rsidP="00853A23">
            <w:pPr>
              <w:shd w:val="clear" w:color="auto" w:fill="FFFFFF"/>
              <w:ind w:hanging="14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героя.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73-74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«Мысль народная» и «мысль семейная» в романе.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«Мысль семейная» в романе Толстого. Семья Ростовых и семья Болконских. Нравственные устои и </w:t>
            </w:r>
            <w:r w:rsidRPr="003665C7">
              <w:rPr>
                <w:color w:val="000000"/>
                <w:sz w:val="28"/>
                <w:szCs w:val="28"/>
              </w:rPr>
              <w:lastRenderedPageBreak/>
              <w:t>быт дворянства.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4667B0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Сравнительная характеристика семей</w:t>
            </w:r>
            <w:r w:rsidR="003014CF" w:rsidRPr="003665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75-76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Толстовская философия войны в романе. Русский солдат в изображении Толстого. Проблема национального характера.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Тема войны в романе. Народ и «мысль народная» в изображении писателя.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Утверждение идеи единения как всеобщего нравственного идеала.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0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 </w:t>
            </w:r>
            <w:r w:rsidR="004667B0">
              <w:rPr>
                <w:color w:val="000000"/>
                <w:sz w:val="28"/>
                <w:szCs w:val="28"/>
              </w:rPr>
              <w:t>Анализ эпизода. Аргументированный ответ на вопрос.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77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Кутузов и Наполеон как два нравственных полюса в романе.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Толстовская концепция истории. Роль личности в истории. Историзм в познании закономерностей общественного развития. Приемы изображения душевного мира героев.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4667B0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Сравнительная характеристика героев. Анализ эпизода.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78-79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Проблемы истинного и ложного героизма в романе «Война и мир».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Семинар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4836C1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 xml:space="preserve">Подвиги солдат и офицеров, честно выполняющих свой долг. </w:t>
            </w:r>
            <w:proofErr w:type="spellStart"/>
            <w:r w:rsidRPr="003665C7">
              <w:rPr>
                <w:sz w:val="28"/>
                <w:szCs w:val="28"/>
              </w:rPr>
              <w:t>Шенграбенское</w:t>
            </w:r>
            <w:proofErr w:type="spellEnd"/>
            <w:r w:rsidRPr="003665C7">
              <w:rPr>
                <w:sz w:val="28"/>
                <w:szCs w:val="28"/>
              </w:rPr>
              <w:t xml:space="preserve"> и </w:t>
            </w:r>
            <w:proofErr w:type="spellStart"/>
            <w:r w:rsidRPr="003665C7">
              <w:rPr>
                <w:sz w:val="28"/>
                <w:szCs w:val="28"/>
              </w:rPr>
              <w:t>Аустерлицкое</w:t>
            </w:r>
            <w:proofErr w:type="spellEnd"/>
            <w:r w:rsidRPr="003665C7">
              <w:rPr>
                <w:sz w:val="28"/>
                <w:szCs w:val="28"/>
              </w:rPr>
              <w:t xml:space="preserve"> сражения: при</w:t>
            </w:r>
            <w:r w:rsidRPr="003665C7">
              <w:rPr>
                <w:sz w:val="28"/>
                <w:szCs w:val="28"/>
              </w:rPr>
              <w:softHyphen/>
              <w:t>чины побед и по</w:t>
            </w:r>
            <w:r w:rsidRPr="003665C7">
              <w:rPr>
                <w:sz w:val="28"/>
                <w:szCs w:val="28"/>
              </w:rPr>
              <w:softHyphen/>
              <w:t>ражений русской армии. Роль приё</w:t>
            </w:r>
            <w:r w:rsidRPr="003665C7">
              <w:rPr>
                <w:sz w:val="28"/>
                <w:szCs w:val="28"/>
              </w:rPr>
              <w:softHyphen/>
              <w:t>ма антитезы в изо</w:t>
            </w:r>
            <w:r w:rsidRPr="003665C7">
              <w:rPr>
                <w:sz w:val="28"/>
                <w:szCs w:val="28"/>
              </w:rPr>
              <w:softHyphen/>
              <w:t xml:space="preserve">бражении военных </w:t>
            </w:r>
            <w:r w:rsidRPr="003665C7">
              <w:rPr>
                <w:spacing w:val="-2"/>
                <w:sz w:val="28"/>
                <w:szCs w:val="28"/>
              </w:rPr>
              <w:t xml:space="preserve">событий. Авторская </w:t>
            </w:r>
            <w:r w:rsidRPr="003665C7">
              <w:rPr>
                <w:sz w:val="28"/>
                <w:szCs w:val="28"/>
              </w:rPr>
              <w:t>оценка войны как события, «против</w:t>
            </w:r>
            <w:r w:rsidRPr="003665C7">
              <w:rPr>
                <w:sz w:val="28"/>
                <w:szCs w:val="28"/>
              </w:rPr>
              <w:softHyphen/>
              <w:t>ного человеческо</w:t>
            </w:r>
            <w:r w:rsidRPr="003665C7">
              <w:rPr>
                <w:sz w:val="28"/>
                <w:szCs w:val="28"/>
              </w:rPr>
              <w:softHyphen/>
              <w:t>му разуму и всей человеческой при</w:t>
            </w:r>
            <w:r w:rsidRPr="003665C7">
              <w:rPr>
                <w:sz w:val="28"/>
                <w:szCs w:val="28"/>
              </w:rPr>
              <w:softHyphen/>
              <w:t>роде»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4667B0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Сравнительный анализ эпизодов.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Урок разви</w:t>
            </w:r>
            <w:r w:rsidRPr="003665C7">
              <w:rPr>
                <w:sz w:val="28"/>
                <w:szCs w:val="28"/>
              </w:rPr>
              <w:softHyphen/>
              <w:t xml:space="preserve">тия речи. </w:t>
            </w:r>
            <w:r w:rsidRPr="003665C7">
              <w:rPr>
                <w:spacing w:val="-1"/>
                <w:sz w:val="28"/>
                <w:szCs w:val="28"/>
              </w:rPr>
              <w:t>Анализ эпи</w:t>
            </w:r>
            <w:r w:rsidRPr="003665C7">
              <w:rPr>
                <w:spacing w:val="-1"/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t>зода эпи</w:t>
            </w:r>
            <w:r w:rsidRPr="003665C7">
              <w:rPr>
                <w:sz w:val="28"/>
                <w:szCs w:val="28"/>
              </w:rPr>
              <w:softHyphen/>
              <w:t>ческого произведе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1"/>
                <w:sz w:val="28"/>
                <w:szCs w:val="28"/>
              </w:rPr>
              <w:lastRenderedPageBreak/>
              <w:t xml:space="preserve">ния «Петя </w:t>
            </w:r>
            <w:r w:rsidRPr="003665C7">
              <w:rPr>
                <w:sz w:val="28"/>
                <w:szCs w:val="28"/>
              </w:rPr>
              <w:t>Ростов в отряде Денисова»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Анализ эпизода эпического произ</w:t>
            </w:r>
            <w:r w:rsidRPr="003665C7">
              <w:rPr>
                <w:sz w:val="28"/>
                <w:szCs w:val="28"/>
              </w:rPr>
              <w:softHyphen/>
              <w:t>ведения, опреде</w:t>
            </w:r>
            <w:r w:rsidRPr="003665C7">
              <w:rPr>
                <w:sz w:val="28"/>
                <w:szCs w:val="28"/>
              </w:rPr>
              <w:softHyphen/>
              <w:t>ление его роли в общей концепции романа Л.Н. Тол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lastRenderedPageBreak/>
              <w:t>стого. Сравнение текста художест</w:t>
            </w:r>
            <w:r w:rsidRPr="003665C7">
              <w:rPr>
                <w:sz w:val="28"/>
                <w:szCs w:val="28"/>
              </w:rPr>
              <w:softHyphen/>
              <w:t>венного произве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1"/>
                <w:sz w:val="28"/>
                <w:szCs w:val="28"/>
              </w:rPr>
              <w:t xml:space="preserve">дения с отрывком </w:t>
            </w:r>
            <w:r w:rsidRPr="003665C7">
              <w:rPr>
                <w:sz w:val="28"/>
                <w:szCs w:val="28"/>
              </w:rPr>
              <w:t>из воспоминаний Д.В. Давыдова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14CF" w:rsidRPr="003665C7" w:rsidRDefault="003014CF" w:rsidP="00853A2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4667B0" w:rsidP="00853A23">
            <w:pPr>
              <w:shd w:val="clear" w:color="auto" w:fill="FFFFFF"/>
              <w:ind w:hanging="14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Анализ эпизода.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81-82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Сочинение по  рома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1"/>
                <w:sz w:val="28"/>
                <w:szCs w:val="28"/>
              </w:rPr>
              <w:t xml:space="preserve">ну-эпопее </w:t>
            </w:r>
            <w:r w:rsidRPr="003665C7">
              <w:rPr>
                <w:sz w:val="28"/>
                <w:szCs w:val="28"/>
              </w:rPr>
              <w:t>«Война и мир»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rPr>
                <w:sz w:val="28"/>
                <w:szCs w:val="28"/>
              </w:rPr>
            </w:pPr>
            <w:r w:rsidRPr="003665C7">
              <w:rPr>
                <w:spacing w:val="-2"/>
                <w:sz w:val="28"/>
                <w:szCs w:val="28"/>
              </w:rPr>
              <w:t xml:space="preserve">Основные признаки </w:t>
            </w:r>
            <w:r w:rsidRPr="003665C7">
              <w:rPr>
                <w:sz w:val="28"/>
                <w:szCs w:val="28"/>
              </w:rPr>
              <w:t>текста. Использо</w:t>
            </w:r>
            <w:r w:rsidRPr="003665C7">
              <w:rPr>
                <w:sz w:val="28"/>
                <w:szCs w:val="28"/>
              </w:rPr>
              <w:softHyphen/>
              <w:t>вание цепной и па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2"/>
                <w:sz w:val="28"/>
                <w:szCs w:val="28"/>
              </w:rPr>
              <w:t xml:space="preserve">раллельной связи в </w:t>
            </w:r>
            <w:r w:rsidRPr="003665C7">
              <w:rPr>
                <w:sz w:val="28"/>
                <w:szCs w:val="28"/>
              </w:rPr>
              <w:t>предложениях. Особенности аб</w:t>
            </w:r>
            <w:r w:rsidRPr="003665C7">
              <w:rPr>
                <w:sz w:val="28"/>
                <w:szCs w:val="28"/>
              </w:rPr>
              <w:softHyphen/>
              <w:t>зацного членения текста. Анализ произведения в единстве формы и содержания, создание собственного текста на основе прочитанного.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4667B0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Письменная работа (сочинение).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83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А.П. Чехо</w:t>
            </w:r>
            <w:r w:rsidRPr="003665C7">
              <w:rPr>
                <w:b/>
                <w:color w:val="000000"/>
                <w:sz w:val="28"/>
                <w:szCs w:val="28"/>
              </w:rPr>
              <w:t>в.</w:t>
            </w:r>
            <w:r w:rsidRPr="003665C7">
              <w:rPr>
                <w:color w:val="000000"/>
                <w:sz w:val="28"/>
                <w:szCs w:val="28"/>
              </w:rPr>
              <w:t xml:space="preserve"> Жизнь и творчество. Темы, сюжеты и проблематика чеховских рассказов.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Лекция. 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Скром</w:t>
            </w:r>
            <w:r w:rsidRPr="003665C7">
              <w:rPr>
                <w:sz w:val="28"/>
                <w:szCs w:val="28"/>
              </w:rPr>
              <w:softHyphen/>
              <w:t>ность Чехова-человека, нелю</w:t>
            </w:r>
            <w:r w:rsidRPr="003665C7">
              <w:rPr>
                <w:sz w:val="28"/>
                <w:szCs w:val="28"/>
              </w:rPr>
              <w:softHyphen/>
              <w:t>бовь его к афиши</w:t>
            </w:r>
            <w:r w:rsidRPr="003665C7">
              <w:rPr>
                <w:sz w:val="28"/>
                <w:szCs w:val="28"/>
              </w:rPr>
              <w:softHyphen/>
              <w:t>рованию себя, рас</w:t>
            </w:r>
            <w:r w:rsidRPr="003665C7">
              <w:rPr>
                <w:sz w:val="28"/>
                <w:szCs w:val="28"/>
              </w:rPr>
              <w:softHyphen/>
              <w:t>чёт на чуткого и понимающего чи</w:t>
            </w:r>
            <w:r w:rsidRPr="003665C7">
              <w:rPr>
                <w:sz w:val="28"/>
                <w:szCs w:val="28"/>
              </w:rPr>
              <w:softHyphen/>
              <w:t>тателя. Литератур</w:t>
            </w:r>
            <w:r w:rsidRPr="003665C7">
              <w:rPr>
                <w:sz w:val="28"/>
                <w:szCs w:val="28"/>
              </w:rPr>
              <w:softHyphen/>
              <w:t xml:space="preserve">ный дебют. </w:t>
            </w:r>
            <w:r w:rsidRPr="003665C7">
              <w:rPr>
                <w:color w:val="000000"/>
                <w:sz w:val="28"/>
                <w:szCs w:val="28"/>
              </w:rPr>
              <w:t>Особенности рассказов 80-90-х годов. «Человек в футляре»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4667B0" w:rsidP="00853A23">
            <w:pPr>
              <w:shd w:val="clear" w:color="auto" w:fill="FFFFFF"/>
              <w:ind w:firstLine="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Аргументированный ответ на заданный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84-85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Традиция русской классической литературы в решении темы «маленького человека» и ее отражение в прозе Чехова. Проблема ответственности человека за свою судьбу.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Многообразие философско-психологической проблематики в рассказах зрелого Чехова. Конфликт обыденного и иде</w:t>
            </w:r>
            <w:r w:rsidRPr="003665C7">
              <w:rPr>
                <w:sz w:val="28"/>
                <w:szCs w:val="28"/>
              </w:rPr>
              <w:softHyphen/>
              <w:t xml:space="preserve">ального, судьба надежд и иллюзий </w:t>
            </w:r>
            <w:r w:rsidRPr="003665C7">
              <w:rPr>
                <w:spacing w:val="-3"/>
                <w:sz w:val="28"/>
                <w:szCs w:val="28"/>
              </w:rPr>
              <w:t xml:space="preserve">в мире трагической </w:t>
            </w:r>
            <w:r w:rsidRPr="003665C7">
              <w:rPr>
                <w:sz w:val="28"/>
                <w:szCs w:val="28"/>
              </w:rPr>
              <w:t>реальности, «фут</w:t>
            </w:r>
            <w:r w:rsidRPr="003665C7">
              <w:rPr>
                <w:sz w:val="28"/>
                <w:szCs w:val="28"/>
              </w:rPr>
              <w:softHyphen/>
              <w:t>лярное» существо</w:t>
            </w:r>
            <w:r w:rsidRPr="003665C7">
              <w:rPr>
                <w:sz w:val="28"/>
                <w:szCs w:val="28"/>
              </w:rPr>
              <w:softHyphen/>
              <w:t>вание. Тема пошлости и неизменности жизни.</w:t>
            </w:r>
            <w:r w:rsidRPr="003665C7">
              <w:rPr>
                <w:color w:val="000000"/>
                <w:sz w:val="28"/>
                <w:szCs w:val="28"/>
              </w:rPr>
              <w:t xml:space="preserve"> Осмысление взаимодействия характера и обстоятельств.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4667B0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Презентация. Индивидуальное сообщение.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86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 xml:space="preserve">Психологизм прозы </w:t>
            </w:r>
            <w:r w:rsidRPr="003665C7">
              <w:rPr>
                <w:sz w:val="28"/>
                <w:szCs w:val="28"/>
              </w:rPr>
              <w:lastRenderedPageBreak/>
              <w:t>Чехова. Новаторство Чехо</w:t>
            </w:r>
            <w:r w:rsidRPr="003665C7">
              <w:rPr>
                <w:sz w:val="28"/>
                <w:szCs w:val="28"/>
              </w:rPr>
              <w:softHyphen/>
              <w:t>ва-драматурга.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Практик</w:t>
            </w:r>
            <w:r w:rsidRPr="003665C7">
              <w:rPr>
                <w:color w:val="000000"/>
                <w:sz w:val="28"/>
                <w:szCs w:val="28"/>
              </w:rPr>
              <w:lastRenderedPageBreak/>
              <w:t>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 xml:space="preserve">Роль художественной детали, </w:t>
            </w:r>
            <w:r w:rsidRPr="003665C7">
              <w:rPr>
                <w:sz w:val="28"/>
                <w:szCs w:val="28"/>
              </w:rPr>
              <w:lastRenderedPageBreak/>
              <w:t>лаконизм повествования, чеховский пейзаж, скрытый лиризм, подтекст. Компо</w:t>
            </w:r>
            <w:r w:rsidRPr="003665C7">
              <w:rPr>
                <w:sz w:val="28"/>
                <w:szCs w:val="28"/>
              </w:rPr>
              <w:softHyphen/>
              <w:t>зиция и стилистика пьес. Понятие о лирической коме</w:t>
            </w:r>
            <w:r w:rsidRPr="003665C7">
              <w:rPr>
                <w:sz w:val="28"/>
                <w:szCs w:val="28"/>
              </w:rPr>
              <w:softHyphen/>
              <w:t>дии. Значение творческого на</w:t>
            </w:r>
            <w:r w:rsidRPr="003665C7">
              <w:rPr>
                <w:sz w:val="28"/>
                <w:szCs w:val="28"/>
              </w:rPr>
              <w:softHyphen/>
              <w:t xml:space="preserve">следия Чехова для русской и мировой литературы и театра.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4667B0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Развернутый </w:t>
            </w:r>
            <w:r>
              <w:rPr>
                <w:color w:val="000000"/>
                <w:sz w:val="28"/>
                <w:szCs w:val="28"/>
              </w:rPr>
              <w:lastRenderedPageBreak/>
              <w:t>аргументированный ответ на 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87-88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Комедия «Вишневый сад».</w:t>
            </w:r>
            <w:r w:rsidRPr="003665C7">
              <w:rPr>
                <w:sz w:val="28"/>
                <w:szCs w:val="28"/>
              </w:rPr>
              <w:t xml:space="preserve"> Особенности сюжета и конфликта пьесы. Система образов.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История создания и первой постановки пьесы. Люди, «заблудившиеся» во времени. Бывшие хозяева вишнёвого сада как олицетворение прошлого России. Лирическое и тра</w:t>
            </w:r>
            <w:r w:rsidRPr="003665C7">
              <w:rPr>
                <w:sz w:val="28"/>
                <w:szCs w:val="28"/>
              </w:rPr>
              <w:softHyphen/>
              <w:t xml:space="preserve">гическое начало в </w:t>
            </w:r>
            <w:r w:rsidRPr="003665C7">
              <w:rPr>
                <w:spacing w:val="-1"/>
                <w:sz w:val="28"/>
                <w:szCs w:val="28"/>
              </w:rPr>
              <w:t>пьесе, роль фарсо</w:t>
            </w:r>
            <w:r w:rsidRPr="003665C7">
              <w:rPr>
                <w:spacing w:val="-1"/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t>вых эпизодов и ко</w:t>
            </w:r>
            <w:r w:rsidRPr="003665C7">
              <w:rPr>
                <w:sz w:val="28"/>
                <w:szCs w:val="28"/>
              </w:rPr>
              <w:softHyphen/>
              <w:t>мических персона</w:t>
            </w:r>
            <w:r w:rsidRPr="003665C7">
              <w:rPr>
                <w:sz w:val="28"/>
                <w:szCs w:val="28"/>
              </w:rPr>
              <w:softHyphen/>
              <w:t xml:space="preserve">жей.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4667B0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персонажа.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89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Тема прошлого, настоящего и будущего России в  пьесе. Символический смысл образа вишневого сада.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ind w:firstLine="10"/>
              <w:rPr>
                <w:spacing w:val="-8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Образ будущего в произведениях Че</w:t>
            </w:r>
            <w:r w:rsidRPr="003665C7">
              <w:rPr>
                <w:sz w:val="28"/>
                <w:szCs w:val="28"/>
              </w:rPr>
              <w:softHyphen/>
              <w:t>хова. Способность молодых людей к поиску нового, их стремление по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2"/>
                <w:sz w:val="28"/>
                <w:szCs w:val="28"/>
              </w:rPr>
              <w:t>рвать с прошлым. Символический подтекст пьесы. Своеобразие жанра.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4667B0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Развернутый аргументированный ответ на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F2B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90-91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Сочинение по творчеству А.П.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65C7">
              <w:rPr>
                <w:color w:val="000000"/>
                <w:sz w:val="28"/>
                <w:szCs w:val="28"/>
              </w:rPr>
              <w:t>Чехова.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Урок РР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Анализ произведения в единстве формы и содержания, создание собственного текста на основе прочитанного.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4667B0" w:rsidP="00853A2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Письменная работа (сочинение)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92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Зачетная работа за второе полугодие. Письменный ответ на вопрос проблемного </w:t>
            </w:r>
            <w:r w:rsidRPr="003665C7">
              <w:rPr>
                <w:color w:val="000000"/>
                <w:sz w:val="28"/>
                <w:szCs w:val="28"/>
              </w:rPr>
              <w:lastRenderedPageBreak/>
              <w:t>характера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Урок РР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ind w:firstLine="10"/>
              <w:rPr>
                <w:color w:val="000000"/>
                <w:sz w:val="28"/>
                <w:szCs w:val="28"/>
              </w:rPr>
            </w:pPr>
            <w:r w:rsidRPr="003665C7">
              <w:rPr>
                <w:spacing w:val="-8"/>
                <w:sz w:val="28"/>
                <w:szCs w:val="28"/>
              </w:rPr>
              <w:t xml:space="preserve">Письменный ответ на </w:t>
            </w:r>
            <w:r w:rsidRPr="003665C7">
              <w:rPr>
                <w:spacing w:val="-5"/>
                <w:sz w:val="28"/>
                <w:szCs w:val="28"/>
              </w:rPr>
              <w:t>один из вопросов проблемного харак</w:t>
            </w:r>
            <w:r w:rsidRPr="003665C7">
              <w:rPr>
                <w:spacing w:val="-5"/>
                <w:sz w:val="28"/>
                <w:szCs w:val="28"/>
              </w:rPr>
              <w:softHyphen/>
              <w:t xml:space="preserve">тера по прочитанным произведениям литературы </w:t>
            </w:r>
            <w:r w:rsidRPr="003665C7">
              <w:rPr>
                <w:color w:val="000000"/>
                <w:sz w:val="28"/>
                <w:szCs w:val="28"/>
              </w:rPr>
              <w:t xml:space="preserve"> </w:t>
            </w:r>
            <w:r w:rsidRPr="003665C7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3665C7">
              <w:rPr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4667B0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Письменный ответ на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lastRenderedPageBreak/>
              <w:t>93-94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Обзор зарубежной литературы второй половины  </w:t>
            </w:r>
            <w:r w:rsidRPr="003665C7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3665C7">
              <w:rPr>
                <w:color w:val="000000"/>
                <w:sz w:val="28"/>
                <w:szCs w:val="28"/>
              </w:rPr>
              <w:t xml:space="preserve"> века. </w:t>
            </w:r>
            <w:proofErr w:type="gramStart"/>
            <w:r w:rsidRPr="003665C7">
              <w:rPr>
                <w:b/>
                <w:color w:val="000000"/>
                <w:sz w:val="28"/>
                <w:szCs w:val="28"/>
              </w:rPr>
              <w:t>Ги де</w:t>
            </w:r>
            <w:proofErr w:type="gramEnd"/>
            <w:r w:rsidRPr="003665C7">
              <w:rPr>
                <w:b/>
                <w:color w:val="000000"/>
                <w:sz w:val="28"/>
                <w:szCs w:val="28"/>
              </w:rPr>
              <w:t xml:space="preserve"> Мопассан.</w:t>
            </w:r>
            <w:r w:rsidRPr="003665C7">
              <w:rPr>
                <w:color w:val="000000"/>
                <w:sz w:val="28"/>
                <w:szCs w:val="28"/>
              </w:rPr>
              <w:t xml:space="preserve">  Жизнь и творчество. Новелла «Ожерелье».</w:t>
            </w:r>
          </w:p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Сю</w:t>
            </w:r>
            <w:r w:rsidRPr="003665C7">
              <w:rPr>
                <w:sz w:val="28"/>
                <w:szCs w:val="28"/>
              </w:rPr>
              <w:softHyphen/>
              <w:t>жет и композиция новеллы. Система образов. Грустные раздумья автора о человеческом уде</w:t>
            </w:r>
            <w:r w:rsidRPr="003665C7">
              <w:rPr>
                <w:sz w:val="28"/>
                <w:szCs w:val="28"/>
              </w:rPr>
              <w:softHyphen/>
              <w:t>ле и несправедли</w:t>
            </w:r>
            <w:r w:rsidRPr="003665C7">
              <w:rPr>
                <w:sz w:val="28"/>
                <w:szCs w:val="28"/>
              </w:rPr>
              <w:softHyphen/>
              <w:t>вости мира. Мечты героев о высоких чувствах и пре</w:t>
            </w:r>
            <w:r w:rsidRPr="003665C7">
              <w:rPr>
                <w:sz w:val="28"/>
                <w:szCs w:val="28"/>
              </w:rPr>
              <w:softHyphen/>
              <w:t>красной жизни. Мастерство психо</w:t>
            </w:r>
            <w:r w:rsidRPr="003665C7">
              <w:rPr>
                <w:sz w:val="28"/>
                <w:szCs w:val="28"/>
              </w:rPr>
              <w:softHyphen/>
            </w:r>
            <w:r w:rsidRPr="003665C7">
              <w:rPr>
                <w:spacing w:val="-1"/>
                <w:sz w:val="28"/>
                <w:szCs w:val="28"/>
              </w:rPr>
              <w:t>логического анали</w:t>
            </w:r>
            <w:r w:rsidRPr="003665C7">
              <w:rPr>
                <w:spacing w:val="-1"/>
                <w:sz w:val="28"/>
                <w:szCs w:val="28"/>
              </w:rPr>
              <w:softHyphen/>
            </w:r>
            <w:r w:rsidRPr="003665C7">
              <w:rPr>
                <w:sz w:val="28"/>
                <w:szCs w:val="28"/>
              </w:rPr>
              <w:t xml:space="preserve">за в новелле. </w:t>
            </w:r>
            <w:r w:rsidRPr="003665C7">
              <w:rPr>
                <w:color w:val="000000"/>
                <w:sz w:val="28"/>
                <w:szCs w:val="28"/>
              </w:rPr>
              <w:t>«Вечные» проблемы бытия в зарубежной литературе.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4667B0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Пересказ сюжета. Анализ новеллы.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31-32н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95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 xml:space="preserve">Особенности поэтического языка </w:t>
            </w:r>
            <w:r w:rsidRPr="003665C7">
              <w:rPr>
                <w:b/>
                <w:color w:val="000000"/>
                <w:sz w:val="28"/>
                <w:szCs w:val="28"/>
              </w:rPr>
              <w:t>А. Рембо</w:t>
            </w:r>
            <w:r w:rsidRPr="003665C7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Лекция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5C7">
              <w:rPr>
                <w:color w:val="000000"/>
                <w:sz w:val="28"/>
                <w:szCs w:val="28"/>
              </w:rPr>
              <w:t>Тема стихийности жизни в стихотворении «Пьяный корабль». Символические образы в стихотворении.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4836C1" w:rsidRDefault="004667B0" w:rsidP="00853A2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96-97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65C7">
              <w:rPr>
                <w:b/>
                <w:color w:val="000000"/>
                <w:sz w:val="28"/>
                <w:szCs w:val="28"/>
              </w:rPr>
              <w:t>Г. Ибсен</w:t>
            </w:r>
            <w:r w:rsidRPr="003665C7">
              <w:rPr>
                <w:color w:val="000000"/>
                <w:sz w:val="28"/>
                <w:szCs w:val="28"/>
              </w:rPr>
              <w:t xml:space="preserve">.  Жизнь и творчество. Драма «Кукольный дом». Особенности конфликта.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Социальная и нравственная проблематика произведения. Художественное наследие Ибсена и мировая драматургия.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853A23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драматического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  <w:tr w:rsidR="003014CF" w:rsidRPr="002F2B30" w:rsidTr="00853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spacing w:line="192" w:lineRule="auto"/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98-105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  <w:r w:rsidRPr="003665C7">
              <w:rPr>
                <w:sz w:val="28"/>
                <w:szCs w:val="28"/>
              </w:rPr>
              <w:t>Резервные уроки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3665C7" w:rsidRDefault="003014CF" w:rsidP="00853A2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CF" w:rsidRPr="002F2B30" w:rsidRDefault="003014CF" w:rsidP="00853A23">
            <w:pPr>
              <w:rPr>
                <w:sz w:val="28"/>
                <w:szCs w:val="28"/>
              </w:rPr>
            </w:pPr>
          </w:p>
        </w:tc>
      </w:tr>
    </w:tbl>
    <w:p w:rsidR="003014CF" w:rsidRDefault="003014CF" w:rsidP="00C51388">
      <w:pPr>
        <w:jc w:val="both"/>
        <w:rPr>
          <w:sz w:val="28"/>
          <w:szCs w:val="28"/>
        </w:rPr>
      </w:pPr>
    </w:p>
    <w:p w:rsidR="003014CF" w:rsidRDefault="003014CF" w:rsidP="003014CF">
      <w:pPr>
        <w:ind w:left="-567" w:firstLine="567"/>
        <w:jc w:val="both"/>
        <w:rPr>
          <w:sz w:val="28"/>
          <w:szCs w:val="28"/>
        </w:rPr>
      </w:pPr>
    </w:p>
    <w:p w:rsidR="00AC062B" w:rsidRDefault="00AC062B" w:rsidP="003014CF">
      <w:pPr>
        <w:ind w:left="-567" w:firstLine="567"/>
        <w:jc w:val="both"/>
        <w:rPr>
          <w:sz w:val="28"/>
          <w:szCs w:val="28"/>
        </w:rPr>
      </w:pPr>
    </w:p>
    <w:p w:rsidR="00AC062B" w:rsidRDefault="00AC062B" w:rsidP="003014CF">
      <w:pPr>
        <w:ind w:left="-567" w:firstLine="567"/>
        <w:jc w:val="both"/>
        <w:rPr>
          <w:sz w:val="28"/>
          <w:szCs w:val="28"/>
        </w:rPr>
      </w:pPr>
    </w:p>
    <w:p w:rsidR="00AC062B" w:rsidRDefault="00AC062B" w:rsidP="003014CF">
      <w:pPr>
        <w:ind w:left="-567" w:firstLine="567"/>
        <w:jc w:val="both"/>
        <w:rPr>
          <w:sz w:val="28"/>
          <w:szCs w:val="28"/>
        </w:rPr>
      </w:pPr>
    </w:p>
    <w:p w:rsidR="00AC062B" w:rsidRDefault="00AC062B" w:rsidP="003014CF">
      <w:pPr>
        <w:ind w:left="-567" w:firstLine="567"/>
        <w:jc w:val="both"/>
        <w:rPr>
          <w:sz w:val="28"/>
          <w:szCs w:val="28"/>
        </w:rPr>
      </w:pPr>
    </w:p>
    <w:p w:rsidR="00AC062B" w:rsidRDefault="00AC062B" w:rsidP="003014CF">
      <w:pPr>
        <w:ind w:left="-567" w:firstLine="567"/>
        <w:jc w:val="both"/>
        <w:rPr>
          <w:sz w:val="28"/>
          <w:szCs w:val="28"/>
        </w:rPr>
      </w:pPr>
    </w:p>
    <w:p w:rsidR="00AC062B" w:rsidRDefault="00AC062B" w:rsidP="003014CF">
      <w:pPr>
        <w:ind w:left="-567" w:firstLine="567"/>
        <w:jc w:val="both"/>
        <w:rPr>
          <w:sz w:val="28"/>
          <w:szCs w:val="28"/>
        </w:rPr>
      </w:pPr>
    </w:p>
    <w:p w:rsidR="00AC062B" w:rsidRPr="00D533EB" w:rsidRDefault="00AC062B" w:rsidP="00AC062B">
      <w:pPr>
        <w:jc w:val="center"/>
        <w:rPr>
          <w:b/>
          <w:sz w:val="28"/>
          <w:szCs w:val="28"/>
        </w:rPr>
      </w:pPr>
      <w:r w:rsidRPr="00D533EB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AC062B" w:rsidRPr="002F2B30" w:rsidRDefault="00AC062B" w:rsidP="00AC0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11</w:t>
      </w:r>
      <w:r w:rsidRPr="002F2B30">
        <w:rPr>
          <w:b/>
          <w:sz w:val="28"/>
          <w:szCs w:val="28"/>
        </w:rPr>
        <w:t xml:space="preserve"> класс</w:t>
      </w:r>
    </w:p>
    <w:p w:rsidR="00AC062B" w:rsidRDefault="00AC062B" w:rsidP="00AC062B">
      <w:pPr>
        <w:ind w:left="-567" w:firstLine="567"/>
        <w:jc w:val="center"/>
        <w:rPr>
          <w:sz w:val="28"/>
          <w:szCs w:val="28"/>
        </w:rPr>
      </w:pPr>
    </w:p>
    <w:tbl>
      <w:tblPr>
        <w:tblW w:w="166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708"/>
        <w:gridCol w:w="1560"/>
        <w:gridCol w:w="4394"/>
        <w:gridCol w:w="3260"/>
        <w:gridCol w:w="992"/>
        <w:gridCol w:w="993"/>
        <w:gridCol w:w="236"/>
        <w:gridCol w:w="236"/>
        <w:gridCol w:w="670"/>
        <w:gridCol w:w="236"/>
      </w:tblGrid>
      <w:tr w:rsidR="00AC062B" w:rsidRPr="00D533EB" w:rsidTr="00AC062B">
        <w:trPr>
          <w:gridAfter w:val="4"/>
          <w:wAfter w:w="1378" w:type="dxa"/>
          <w:trHeight w:val="911"/>
        </w:trPr>
        <w:tc>
          <w:tcPr>
            <w:tcW w:w="675" w:type="dxa"/>
            <w:shd w:val="clear" w:color="auto" w:fill="auto"/>
            <w:vAlign w:val="center"/>
          </w:tcPr>
          <w:p w:rsidR="00AC062B" w:rsidRPr="00253520" w:rsidRDefault="00AC062B" w:rsidP="002C4C5D">
            <w:pPr>
              <w:jc w:val="center"/>
              <w:rPr>
                <w:sz w:val="28"/>
                <w:szCs w:val="28"/>
              </w:rPr>
            </w:pPr>
            <w:r w:rsidRPr="00253520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C062B" w:rsidRPr="00253520" w:rsidRDefault="00AC062B" w:rsidP="002C4C5D">
            <w:pPr>
              <w:jc w:val="center"/>
              <w:rPr>
                <w:sz w:val="28"/>
                <w:szCs w:val="28"/>
              </w:rPr>
            </w:pPr>
            <w:r w:rsidRPr="00253520">
              <w:rPr>
                <w:sz w:val="28"/>
                <w:szCs w:val="28"/>
              </w:rPr>
              <w:t>Тема урока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62B" w:rsidRPr="00253520" w:rsidRDefault="00AC062B" w:rsidP="002C4C5D">
            <w:pPr>
              <w:jc w:val="center"/>
              <w:rPr>
                <w:sz w:val="28"/>
                <w:szCs w:val="28"/>
              </w:rPr>
            </w:pPr>
            <w:r w:rsidRPr="0025352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062B" w:rsidRPr="00253520" w:rsidRDefault="00AC062B" w:rsidP="002C4C5D">
            <w:pPr>
              <w:jc w:val="center"/>
              <w:rPr>
                <w:sz w:val="28"/>
                <w:szCs w:val="28"/>
              </w:rPr>
            </w:pPr>
            <w:r w:rsidRPr="00253520">
              <w:rPr>
                <w:sz w:val="28"/>
                <w:szCs w:val="28"/>
              </w:rPr>
              <w:t>Тип урока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062B" w:rsidRPr="00253520" w:rsidRDefault="00AC062B" w:rsidP="002C4C5D">
            <w:pPr>
              <w:jc w:val="center"/>
              <w:rPr>
                <w:sz w:val="28"/>
                <w:szCs w:val="28"/>
              </w:rPr>
            </w:pPr>
            <w:r w:rsidRPr="00253520"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C062B" w:rsidRPr="00253520" w:rsidRDefault="00AC062B" w:rsidP="002C4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062B" w:rsidRPr="00253520" w:rsidRDefault="00AC062B" w:rsidP="002C4C5D">
            <w:pPr>
              <w:jc w:val="center"/>
              <w:rPr>
                <w:sz w:val="28"/>
                <w:szCs w:val="28"/>
              </w:rPr>
            </w:pPr>
            <w:r w:rsidRPr="00253520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062B" w:rsidRPr="00253520" w:rsidRDefault="00AC062B" w:rsidP="002C4C5D">
            <w:pPr>
              <w:jc w:val="center"/>
              <w:rPr>
                <w:sz w:val="28"/>
                <w:szCs w:val="28"/>
              </w:rPr>
            </w:pPr>
            <w:r w:rsidRPr="00253520">
              <w:rPr>
                <w:sz w:val="28"/>
                <w:szCs w:val="28"/>
              </w:rPr>
              <w:t>Коррекция</w:t>
            </w: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52315B">
              <w:rPr>
                <w:b/>
                <w:color w:val="000000"/>
                <w:sz w:val="28"/>
                <w:szCs w:val="28"/>
              </w:rPr>
              <w:t xml:space="preserve">Литература </w:t>
            </w:r>
            <w:r w:rsidRPr="0052315B">
              <w:rPr>
                <w:b/>
                <w:color w:val="000000"/>
                <w:sz w:val="28"/>
                <w:szCs w:val="28"/>
                <w:lang w:val="en-US"/>
              </w:rPr>
              <w:t>XX</w:t>
            </w:r>
            <w:r w:rsidRPr="0052315B">
              <w:rPr>
                <w:b/>
                <w:color w:val="000000"/>
                <w:sz w:val="28"/>
                <w:szCs w:val="28"/>
              </w:rPr>
              <w:t xml:space="preserve"> века.</w:t>
            </w:r>
            <w:r w:rsidRPr="00D533EB">
              <w:rPr>
                <w:color w:val="000000"/>
                <w:sz w:val="28"/>
                <w:szCs w:val="28"/>
              </w:rPr>
              <w:t xml:space="preserve"> Русская литература </w:t>
            </w:r>
            <w:r w:rsidRPr="00D533EB">
              <w:rPr>
                <w:color w:val="000000"/>
                <w:sz w:val="28"/>
                <w:szCs w:val="28"/>
                <w:lang w:val="en-US"/>
              </w:rPr>
              <w:t>XX</w:t>
            </w:r>
            <w:r w:rsidRPr="00D533EB">
              <w:rPr>
                <w:color w:val="000000"/>
                <w:sz w:val="28"/>
                <w:szCs w:val="28"/>
              </w:rPr>
              <w:t xml:space="preserve"> века в контексте мировой культуры</w:t>
            </w:r>
            <w:r>
              <w:rPr>
                <w:color w:val="000000"/>
                <w:sz w:val="28"/>
                <w:szCs w:val="28"/>
              </w:rPr>
              <w:t>. Литература первой половины</w:t>
            </w:r>
            <w:r w:rsidRPr="00D533EB">
              <w:rPr>
                <w:color w:val="000000"/>
                <w:sz w:val="28"/>
                <w:szCs w:val="28"/>
                <w:lang w:val="en-US"/>
              </w:rPr>
              <w:t xml:space="preserve"> XX</w:t>
            </w:r>
            <w:r w:rsidRPr="00D533EB">
              <w:rPr>
                <w:color w:val="000000"/>
                <w:sz w:val="28"/>
                <w:szCs w:val="28"/>
              </w:rPr>
              <w:t xml:space="preserve"> века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Урок изучения нового материала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Лекция.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 xml:space="preserve"> Основные темы и проблемы русской литературы </w:t>
            </w:r>
            <w:r w:rsidRPr="00D533EB">
              <w:rPr>
                <w:color w:val="000000"/>
                <w:sz w:val="28"/>
                <w:szCs w:val="28"/>
                <w:lang w:val="en-US"/>
              </w:rPr>
              <w:t>XX</w:t>
            </w:r>
            <w:r w:rsidRPr="00D533EB">
              <w:rPr>
                <w:color w:val="000000"/>
                <w:sz w:val="28"/>
                <w:szCs w:val="28"/>
              </w:rPr>
              <w:t xml:space="preserve"> века.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533EB">
              <w:rPr>
                <w:sz w:val="28"/>
                <w:szCs w:val="28"/>
              </w:rPr>
              <w:t xml:space="preserve">Традиции и новаторство в литературе рубежа </w:t>
            </w:r>
            <w:r w:rsidRPr="00D533EB">
              <w:rPr>
                <w:sz w:val="28"/>
                <w:szCs w:val="28"/>
                <w:lang w:val="en-US"/>
              </w:rPr>
              <w:t>XIX</w:t>
            </w:r>
            <w:r w:rsidRPr="00D533EB">
              <w:rPr>
                <w:sz w:val="28"/>
                <w:szCs w:val="28"/>
              </w:rPr>
              <w:t>-</w:t>
            </w:r>
            <w:r w:rsidRPr="00D533EB">
              <w:rPr>
                <w:sz w:val="28"/>
                <w:szCs w:val="28"/>
                <w:lang w:val="en-US"/>
              </w:rPr>
              <w:t>XX</w:t>
            </w:r>
            <w:r w:rsidRPr="00D533EB">
              <w:rPr>
                <w:sz w:val="28"/>
                <w:szCs w:val="28"/>
              </w:rPr>
              <w:t xml:space="preserve"> вв. Конфликт человека и эпохи.  Развитие реалистической литературы, ее основные темы и герои, литература русской эмиграции. "Социалистический реализм". 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лекции учителя. Выделение основных проблем в литературе       20 века.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 w:rsidRPr="006D2421">
              <w:rPr>
                <w:color w:val="000000"/>
                <w:sz w:val="28"/>
                <w:szCs w:val="28"/>
              </w:rPr>
              <w:t>И.А. Бунин. Жизнь и твор</w:t>
            </w:r>
            <w:r w:rsidRPr="006D2421">
              <w:rPr>
                <w:color w:val="000000"/>
                <w:sz w:val="28"/>
                <w:szCs w:val="28"/>
              </w:rPr>
              <w:softHyphen/>
              <w:t xml:space="preserve">чество. </w:t>
            </w:r>
            <w:r w:rsidRPr="006D2421">
              <w:rPr>
                <w:sz w:val="28"/>
                <w:szCs w:val="28"/>
              </w:rPr>
              <w:t>Философичность и тонкий лиризм стихотворений Бунина</w:t>
            </w:r>
            <w:r w:rsidRPr="00D533EB">
              <w:rPr>
                <w:sz w:val="28"/>
                <w:szCs w:val="28"/>
              </w:rPr>
              <w:t>.</w:t>
            </w:r>
            <w:r w:rsidRPr="00D533EB">
              <w:rPr>
                <w:color w:val="000000"/>
                <w:sz w:val="28"/>
                <w:szCs w:val="28"/>
              </w:rPr>
              <w:t xml:space="preserve"> </w:t>
            </w:r>
          </w:p>
          <w:p w:rsidR="00AC062B" w:rsidRPr="00D533EB" w:rsidRDefault="00AC062B" w:rsidP="002C4C5D">
            <w:pPr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Лекция.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Урок формирования </w:t>
            </w:r>
            <w:proofErr w:type="gramStart"/>
            <w:r w:rsidRPr="00D533EB">
              <w:rPr>
                <w:sz w:val="28"/>
                <w:szCs w:val="28"/>
              </w:rPr>
              <w:t>новых</w:t>
            </w:r>
            <w:proofErr w:type="gramEnd"/>
            <w:r w:rsidRPr="00D533EB">
              <w:rPr>
                <w:sz w:val="28"/>
                <w:szCs w:val="28"/>
              </w:rPr>
              <w:t xml:space="preserve"> ЗУН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Лирика И.</w:t>
            </w:r>
            <w:r w:rsidRPr="00D533EB">
              <w:rPr>
                <w:color w:val="000000"/>
                <w:sz w:val="28"/>
                <w:szCs w:val="28"/>
              </w:rPr>
              <w:t xml:space="preserve">А. Бунина. Ее философичность, лаконизм и изысканность.  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Пейзажная лирика поэта. Традиционные темы русской поэзии в лирике Бунина.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основных философских проблем в лирике И.Бунина. Определение роли изобразительно-выразительных сре</w:t>
            </w:r>
            <w:proofErr w:type="gramStart"/>
            <w:r>
              <w:rPr>
                <w:sz w:val="28"/>
                <w:szCs w:val="28"/>
              </w:rPr>
              <w:t>дств в   ст</w:t>
            </w:r>
            <w:proofErr w:type="gramEnd"/>
            <w:r>
              <w:rPr>
                <w:sz w:val="28"/>
                <w:szCs w:val="28"/>
              </w:rPr>
              <w:t>ихотворениях.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</w:t>
            </w:r>
            <w:r w:rsidRPr="00D533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традиций русской классической литературы в прозе </w:t>
            </w:r>
            <w:r>
              <w:rPr>
                <w:color w:val="000000"/>
                <w:sz w:val="28"/>
                <w:szCs w:val="28"/>
              </w:rPr>
              <w:lastRenderedPageBreak/>
              <w:t>Бунина.</w:t>
            </w:r>
            <w:r w:rsidRPr="00D533EB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Практикум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“Вечные” темы в рассказах Бунина (счастье и трагедия любви, связь человека с миром природы, вера и память о прошлом). </w:t>
            </w:r>
            <w:r w:rsidRPr="00D533EB">
              <w:rPr>
                <w:sz w:val="28"/>
                <w:szCs w:val="28"/>
              </w:rPr>
              <w:lastRenderedPageBreak/>
              <w:t>Психологизм бунинской прозы.</w:t>
            </w:r>
            <w:r w:rsidRPr="00D533EB">
              <w:rPr>
                <w:color w:val="000000"/>
                <w:sz w:val="28"/>
                <w:szCs w:val="28"/>
              </w:rPr>
              <w:t xml:space="preserve"> «Господин   из Сан-Франциско». Обра</w:t>
            </w:r>
            <w:r>
              <w:rPr>
                <w:color w:val="000000"/>
                <w:sz w:val="28"/>
                <w:szCs w:val="28"/>
              </w:rPr>
              <w:t>щение писателя к широчайшим социально-философским</w:t>
            </w:r>
            <w:r w:rsidRPr="00D533EB">
              <w:rPr>
                <w:color w:val="000000"/>
                <w:sz w:val="28"/>
                <w:szCs w:val="28"/>
              </w:rPr>
              <w:t xml:space="preserve"> обобщениям.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Анализ</w:t>
            </w:r>
            <w:r w:rsidRPr="00D533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обсуждение   </w:t>
            </w:r>
            <w:proofErr w:type="gramStart"/>
            <w:r>
              <w:rPr>
                <w:sz w:val="28"/>
                <w:szCs w:val="28"/>
              </w:rPr>
              <w:t>прочитанного</w:t>
            </w:r>
            <w:proofErr w:type="gramEnd"/>
            <w:r>
              <w:rPr>
                <w:sz w:val="28"/>
                <w:szCs w:val="28"/>
              </w:rPr>
              <w:t>. Участие в диалоге, формулировка выводов.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 xml:space="preserve">    Исследование национального характера. Рассказ «Чистый понедельник». 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Соотношение </w:t>
            </w:r>
            <w:proofErr w:type="gramStart"/>
            <w:r w:rsidRPr="00D533EB">
              <w:rPr>
                <w:sz w:val="28"/>
                <w:szCs w:val="28"/>
              </w:rPr>
              <w:t>национального</w:t>
            </w:r>
            <w:proofErr w:type="gramEnd"/>
            <w:r w:rsidRPr="00D533EB">
              <w:rPr>
                <w:sz w:val="28"/>
                <w:szCs w:val="28"/>
              </w:rPr>
              <w:t>, социального и общечеловеческого в рассказах. Принципы создания характера.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проблематики произведения, способов  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изображения </w:t>
            </w:r>
            <w:r w:rsidRPr="00D533EB">
              <w:rPr>
                <w:sz w:val="28"/>
                <w:szCs w:val="28"/>
              </w:rPr>
              <w:t>психологического состояния человека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Символика бунинской прозы. Своеобразие художественной манеры Бунина.</w:t>
            </w:r>
            <w:r>
              <w:rPr>
                <w:sz w:val="28"/>
                <w:szCs w:val="28"/>
              </w:rPr>
              <w:t xml:space="preserve"> Подготовка к сочинению по творчеству Бунина.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Урок закрепления и обобщения изученного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Рассказы о любви «Темные аллеи», «Легкое дыхание». Чувство исторической памяти и неизбежная «печаль времени». Роль художественной детали.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Поисковое чтение, выявление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533EB">
              <w:rPr>
                <w:sz w:val="28"/>
                <w:szCs w:val="28"/>
              </w:rPr>
              <w:t>язы</w:t>
            </w:r>
            <w:r>
              <w:rPr>
                <w:sz w:val="28"/>
                <w:szCs w:val="28"/>
              </w:rPr>
              <w:t xml:space="preserve">ковых и образных особенностей </w:t>
            </w:r>
            <w:r w:rsidRPr="00D533EB">
              <w:rPr>
                <w:sz w:val="28"/>
                <w:szCs w:val="28"/>
              </w:rPr>
              <w:t>произведения;</w:t>
            </w:r>
          </w:p>
          <w:p w:rsidR="00AC062B" w:rsidRPr="00D533EB" w:rsidRDefault="00AC062B" w:rsidP="002C4C5D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анализ и обсуждение</w:t>
            </w:r>
            <w:r w:rsidRPr="00D533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533EB">
              <w:rPr>
                <w:sz w:val="28"/>
                <w:szCs w:val="28"/>
              </w:rPr>
              <w:t>прочитанно</w:t>
            </w:r>
            <w:r>
              <w:rPr>
                <w:sz w:val="28"/>
                <w:szCs w:val="28"/>
              </w:rPr>
              <w:t>го</w:t>
            </w:r>
            <w:proofErr w:type="gramEnd"/>
            <w:r>
              <w:rPr>
                <w:sz w:val="28"/>
                <w:szCs w:val="28"/>
              </w:rPr>
              <w:t>. Домашнее сочинение.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-8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</w:t>
            </w:r>
            <w:r w:rsidRPr="00D533EB">
              <w:rPr>
                <w:b/>
                <w:color w:val="000000"/>
                <w:sz w:val="28"/>
                <w:szCs w:val="28"/>
              </w:rPr>
              <w:t>И. Куприн.</w:t>
            </w:r>
            <w:r w:rsidRPr="00D533EB">
              <w:rPr>
                <w:color w:val="000000"/>
                <w:sz w:val="28"/>
                <w:szCs w:val="28"/>
              </w:rPr>
              <w:t xml:space="preserve"> Жизнь и твор</w:t>
            </w:r>
            <w:r w:rsidRPr="00D533EB">
              <w:rPr>
                <w:color w:val="000000"/>
                <w:sz w:val="28"/>
                <w:szCs w:val="28"/>
              </w:rPr>
              <w:softHyphen/>
              <w:t xml:space="preserve">чество. </w:t>
            </w:r>
            <w:r>
              <w:rPr>
                <w:color w:val="000000"/>
                <w:sz w:val="28"/>
                <w:szCs w:val="28"/>
              </w:rPr>
              <w:t>Мастерство психологического анализа.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Своеобразие сюжета повести «Гранатовый браслет». Споры героев об истинной бескорыстной любви. Утверждение любви как высшей ценности. Трагизм решения любовной темы в повести. Роль эпиграфа в повести, смысл финала.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 о жизненном и творческом пути писателя, анализ произведения</w:t>
            </w:r>
            <w:r w:rsidRPr="00D533EB">
              <w:rPr>
                <w:sz w:val="28"/>
                <w:szCs w:val="28"/>
              </w:rPr>
              <w:t xml:space="preserve"> в единстве содержания и формы.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М.</w:t>
            </w:r>
            <w:r w:rsidR="00A2056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533EB">
              <w:rPr>
                <w:b/>
                <w:color w:val="000000"/>
                <w:sz w:val="28"/>
                <w:szCs w:val="28"/>
              </w:rPr>
              <w:t>Горький.</w:t>
            </w:r>
            <w:r w:rsidRPr="00D533EB">
              <w:rPr>
                <w:color w:val="000000"/>
                <w:sz w:val="28"/>
                <w:szCs w:val="28"/>
              </w:rPr>
              <w:t xml:space="preserve"> Жизнь и твор</w:t>
            </w:r>
            <w:r w:rsidRPr="00D533EB">
              <w:rPr>
                <w:color w:val="000000"/>
                <w:sz w:val="28"/>
                <w:szCs w:val="28"/>
              </w:rPr>
              <w:softHyphen/>
              <w:t xml:space="preserve">чество. </w:t>
            </w:r>
            <w:r w:rsidRPr="00D533EB">
              <w:rPr>
                <w:rStyle w:val="FontStyle22"/>
                <w:i w:val="0"/>
                <w:iCs w:val="0"/>
                <w:sz w:val="28"/>
                <w:szCs w:val="28"/>
              </w:rPr>
              <w:t>Романтизм  ранних рассказов Горького.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pacing w:after="200" w:line="276" w:lineRule="auto"/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Комбинированный </w:t>
            </w:r>
            <w:r w:rsidRPr="00D533EB"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pacing w:after="200" w:line="276" w:lineRule="auto"/>
              <w:rPr>
                <w:sz w:val="28"/>
                <w:szCs w:val="28"/>
              </w:rPr>
            </w:pPr>
            <w:r w:rsidRPr="00D533EB">
              <w:rPr>
                <w:rStyle w:val="FontStyle22"/>
                <w:i w:val="0"/>
                <w:iCs w:val="0"/>
                <w:sz w:val="28"/>
                <w:szCs w:val="28"/>
              </w:rPr>
              <w:lastRenderedPageBreak/>
              <w:t xml:space="preserve">Соотношение романтического идеала и действительности  в философской концепции </w:t>
            </w:r>
            <w:r w:rsidRPr="00D533EB">
              <w:rPr>
                <w:rStyle w:val="FontStyle22"/>
                <w:i w:val="0"/>
                <w:iCs w:val="0"/>
                <w:sz w:val="28"/>
                <w:szCs w:val="28"/>
              </w:rPr>
              <w:lastRenderedPageBreak/>
              <w:t>Горького.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Составление к</w:t>
            </w:r>
            <w:r w:rsidRPr="00D533EB">
              <w:rPr>
                <w:sz w:val="28"/>
                <w:szCs w:val="28"/>
              </w:rPr>
              <w:t>онспект</w:t>
            </w:r>
            <w:r>
              <w:rPr>
                <w:sz w:val="28"/>
                <w:szCs w:val="28"/>
              </w:rPr>
              <w:t>а</w:t>
            </w:r>
            <w:r w:rsidRPr="00D533EB">
              <w:rPr>
                <w:sz w:val="28"/>
                <w:szCs w:val="28"/>
              </w:rPr>
              <w:t xml:space="preserve"> лекции или статьи </w:t>
            </w:r>
            <w:r w:rsidRPr="00D533EB">
              <w:rPr>
                <w:sz w:val="28"/>
                <w:szCs w:val="28"/>
              </w:rPr>
              <w:lastRenderedPageBreak/>
              <w:t>учебника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Рассказ </w:t>
            </w:r>
            <w:r w:rsidRPr="00D533EB">
              <w:rPr>
                <w:color w:val="000000"/>
                <w:sz w:val="28"/>
                <w:szCs w:val="28"/>
              </w:rPr>
              <w:t xml:space="preserve">«Старуха  </w:t>
            </w:r>
            <w:proofErr w:type="spellStart"/>
            <w:r w:rsidRPr="00D533EB">
              <w:rPr>
                <w:color w:val="000000"/>
                <w:sz w:val="28"/>
                <w:szCs w:val="28"/>
              </w:rPr>
              <w:t>Изергиль</w:t>
            </w:r>
            <w:proofErr w:type="spellEnd"/>
            <w:r w:rsidRPr="00D533EB">
              <w:rPr>
                <w:color w:val="000000"/>
                <w:sz w:val="28"/>
                <w:szCs w:val="28"/>
              </w:rPr>
              <w:t xml:space="preserve">». </w:t>
            </w:r>
            <w:r>
              <w:rPr>
                <w:color w:val="000000"/>
                <w:sz w:val="28"/>
                <w:szCs w:val="28"/>
              </w:rPr>
              <w:t>Проблема героя в прозе писателя. Проблемы гордости и свободы.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Практикум.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контраста, особая роль пейзажа и портрета в рассказах писателя.  Система художествен</w:t>
            </w:r>
            <w:r w:rsidRPr="00D533EB">
              <w:rPr>
                <w:sz w:val="28"/>
                <w:szCs w:val="28"/>
              </w:rPr>
              <w:t xml:space="preserve">ных образов. </w:t>
            </w:r>
            <w:r w:rsidRPr="00D533EB">
              <w:rPr>
                <w:color w:val="000000"/>
                <w:sz w:val="28"/>
                <w:szCs w:val="28"/>
              </w:rPr>
              <w:t>Пробле</w:t>
            </w:r>
            <w:r w:rsidRPr="00D533EB">
              <w:rPr>
                <w:color w:val="000000"/>
                <w:sz w:val="28"/>
                <w:szCs w:val="28"/>
              </w:rPr>
              <w:softHyphen/>
              <w:t>матика и особенности компо</w:t>
            </w:r>
            <w:r w:rsidRPr="00D533EB">
              <w:rPr>
                <w:color w:val="000000"/>
                <w:sz w:val="28"/>
                <w:szCs w:val="28"/>
              </w:rPr>
              <w:softHyphen/>
              <w:t>зиции рассказа.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533EB">
              <w:rPr>
                <w:sz w:val="28"/>
                <w:szCs w:val="28"/>
              </w:rPr>
              <w:t>Своеобразие композиции как воплощение писательского замысла.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Воспроизведение содержания произведения, анализ  и интерпретация текста. Участие в диалоге.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>«На дне»   как  социально-фи</w:t>
            </w:r>
            <w:r w:rsidRPr="00D533EB">
              <w:rPr>
                <w:color w:val="000000"/>
                <w:sz w:val="28"/>
                <w:szCs w:val="28"/>
              </w:rPr>
              <w:softHyphen/>
              <w:t>лософская драма. Новаторство Горького-драматурга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AC062B" w:rsidRPr="004C35AF" w:rsidRDefault="00AC062B" w:rsidP="002C4C5D">
            <w:pPr>
              <w:rPr>
                <w:sz w:val="28"/>
                <w:szCs w:val="28"/>
              </w:rPr>
            </w:pPr>
            <w:r w:rsidRPr="004C35AF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Философско-этическая проблематика пьесы, своеобразие жанра и конфликта. Система персонажей пьесы.</w:t>
            </w:r>
            <w:r w:rsidRPr="00D533EB">
              <w:rPr>
                <w:color w:val="000000"/>
                <w:sz w:val="28"/>
                <w:szCs w:val="28"/>
              </w:rPr>
              <w:t xml:space="preserve">    Сцени</w:t>
            </w:r>
            <w:r w:rsidRPr="00D533EB">
              <w:rPr>
                <w:color w:val="000000"/>
                <w:sz w:val="28"/>
                <w:szCs w:val="28"/>
              </w:rPr>
              <w:softHyphen/>
              <w:t>ческая судьба пьесы</w:t>
            </w:r>
            <w:r>
              <w:rPr>
                <w:color w:val="000000"/>
                <w:sz w:val="28"/>
                <w:szCs w:val="28"/>
              </w:rPr>
              <w:t>.</w:t>
            </w:r>
            <w:r w:rsidRPr="00D533EB">
              <w:rPr>
                <w:color w:val="000000"/>
                <w:sz w:val="28"/>
                <w:szCs w:val="28"/>
              </w:rPr>
              <w:t xml:space="preserve"> Смысл названия пьесы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Просмотровое и поисковое чтение, анализ сцен, ответы </w:t>
            </w:r>
            <w:r w:rsidRPr="00D533E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проблемные </w:t>
            </w:r>
            <w:r w:rsidRPr="00D533EB">
              <w:rPr>
                <w:sz w:val="28"/>
                <w:szCs w:val="28"/>
              </w:rPr>
              <w:t>вопросы.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Три правды в пьесе «На дне» и их драматическое столкновение. </w:t>
            </w:r>
            <w:r w:rsidRPr="00D533E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Повтор</w:t>
            </w:r>
            <w:proofErr w:type="gramStart"/>
            <w:r w:rsidRPr="00D533EB">
              <w:rPr>
                <w:sz w:val="28"/>
                <w:szCs w:val="28"/>
              </w:rPr>
              <w:t>.</w:t>
            </w:r>
            <w:proofErr w:type="gramEnd"/>
            <w:r w:rsidRPr="00D533E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33EB">
              <w:rPr>
                <w:sz w:val="28"/>
                <w:szCs w:val="28"/>
              </w:rPr>
              <w:t>о</w:t>
            </w:r>
            <w:proofErr w:type="gramEnd"/>
            <w:r w:rsidRPr="00D533EB">
              <w:rPr>
                <w:sz w:val="28"/>
                <w:szCs w:val="28"/>
              </w:rPr>
              <w:t>бобщ</w:t>
            </w:r>
            <w:proofErr w:type="spellEnd"/>
            <w:r w:rsidRPr="00D533EB">
              <w:rPr>
                <w:sz w:val="28"/>
                <w:szCs w:val="28"/>
              </w:rPr>
              <w:t>. урок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D533EB">
              <w:rPr>
                <w:sz w:val="28"/>
                <w:szCs w:val="28"/>
              </w:rPr>
              <w:t>Правда</w:t>
            </w:r>
            <w:proofErr w:type="gramEnd"/>
            <w:r w:rsidRPr="00D533EB">
              <w:rPr>
                <w:sz w:val="28"/>
                <w:szCs w:val="28"/>
              </w:rPr>
              <w:t xml:space="preserve"> факта (Бубнов), правда утешительной лжи (Лука), правда веры в человека (Сатин).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Сравнительный анализ монологов и реплик персонажей пьесы, ответы</w:t>
            </w:r>
            <w:r w:rsidRPr="00D533E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проблемные вопросы с корректным  высказыванием </w:t>
            </w:r>
            <w:r w:rsidRPr="00D533EB">
              <w:rPr>
                <w:sz w:val="28"/>
                <w:szCs w:val="28"/>
              </w:rPr>
              <w:t>собств</w:t>
            </w:r>
            <w:r>
              <w:rPr>
                <w:sz w:val="28"/>
                <w:szCs w:val="28"/>
              </w:rPr>
              <w:t>енной точки зрения</w:t>
            </w:r>
            <w:r w:rsidRPr="00D533E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5н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Проблема счастья в пьесе. </w:t>
            </w:r>
            <w:r>
              <w:rPr>
                <w:sz w:val="28"/>
                <w:szCs w:val="28"/>
              </w:rPr>
              <w:t xml:space="preserve">Споры о </w:t>
            </w:r>
            <w:r>
              <w:rPr>
                <w:sz w:val="28"/>
                <w:szCs w:val="28"/>
              </w:rPr>
              <w:lastRenderedPageBreak/>
              <w:t>человеке. Проблема духовной разобщенности людей.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Повтор</w:t>
            </w:r>
            <w:proofErr w:type="gramStart"/>
            <w:r w:rsidRPr="00D533EB">
              <w:rPr>
                <w:sz w:val="28"/>
                <w:szCs w:val="28"/>
              </w:rPr>
              <w:t>.</w:t>
            </w:r>
            <w:proofErr w:type="gramEnd"/>
            <w:r w:rsidRPr="00D533E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33EB">
              <w:rPr>
                <w:sz w:val="28"/>
                <w:szCs w:val="28"/>
              </w:rPr>
              <w:t>о</w:t>
            </w:r>
            <w:proofErr w:type="gramEnd"/>
            <w:r w:rsidRPr="00D533EB">
              <w:rPr>
                <w:sz w:val="28"/>
                <w:szCs w:val="28"/>
              </w:rPr>
              <w:t>бобщ</w:t>
            </w:r>
            <w:proofErr w:type="spellEnd"/>
            <w:r w:rsidRPr="00D533EB">
              <w:rPr>
                <w:sz w:val="28"/>
                <w:szCs w:val="28"/>
              </w:rPr>
              <w:t xml:space="preserve">. </w:t>
            </w:r>
            <w:r w:rsidRPr="00D533EB"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lastRenderedPageBreak/>
              <w:t xml:space="preserve">Авторская позиция и способы ее реализации. Роль Луки в драме </w:t>
            </w:r>
            <w:r w:rsidRPr="00D533EB">
              <w:rPr>
                <w:sz w:val="28"/>
                <w:szCs w:val="28"/>
              </w:rPr>
              <w:lastRenderedPageBreak/>
              <w:t>«На дне». Особая роль авторских ремарок, песен, притч, литературных цитат.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Pr="00D533EB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 xml:space="preserve"> сцен, ответы</w:t>
            </w:r>
            <w:r w:rsidRPr="00D533E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проблемные </w:t>
            </w:r>
            <w:r w:rsidRPr="00D533EB">
              <w:rPr>
                <w:sz w:val="28"/>
                <w:szCs w:val="28"/>
              </w:rPr>
              <w:t>вопросы.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lastRenderedPageBreak/>
              <w:t>Выявление  авторской позиции</w:t>
            </w:r>
            <w:r w:rsidRPr="00D533EB">
              <w:rPr>
                <w:sz w:val="28"/>
                <w:szCs w:val="28"/>
              </w:rPr>
              <w:t xml:space="preserve"> по о</w:t>
            </w:r>
            <w:r>
              <w:rPr>
                <w:sz w:val="28"/>
                <w:szCs w:val="28"/>
              </w:rPr>
              <w:t xml:space="preserve">тношению к вопросам, представленным </w:t>
            </w:r>
            <w:r w:rsidRPr="00D533EB">
              <w:rPr>
                <w:sz w:val="28"/>
                <w:szCs w:val="28"/>
              </w:rPr>
              <w:t>в пьесе.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5н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</w:t>
            </w:r>
            <w:r w:rsidRPr="00D533EB">
              <w:rPr>
                <w:color w:val="000000"/>
                <w:sz w:val="28"/>
                <w:szCs w:val="28"/>
              </w:rPr>
              <w:t xml:space="preserve"> по твор</w:t>
            </w:r>
            <w:r w:rsidRPr="00D533EB">
              <w:rPr>
                <w:color w:val="000000"/>
                <w:sz w:val="28"/>
                <w:szCs w:val="28"/>
              </w:rPr>
              <w:softHyphen/>
              <w:t>честву М. Горького.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Р.Р.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D533EB">
              <w:rPr>
                <w:color w:val="000000"/>
                <w:sz w:val="28"/>
                <w:szCs w:val="28"/>
              </w:rPr>
              <w:t>оциальная и нравственно-философская проблематика</w:t>
            </w:r>
            <w:r>
              <w:rPr>
                <w:color w:val="000000"/>
                <w:sz w:val="28"/>
                <w:szCs w:val="28"/>
              </w:rPr>
              <w:t xml:space="preserve"> пьесы</w:t>
            </w:r>
            <w:r w:rsidRPr="00D533E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Создание письменного текста по заданной теме с использованием </w:t>
            </w:r>
            <w:r w:rsidRPr="00D533EB">
              <w:rPr>
                <w:sz w:val="28"/>
                <w:szCs w:val="28"/>
              </w:rPr>
              <w:t xml:space="preserve"> цитат</w:t>
            </w:r>
            <w:r>
              <w:rPr>
                <w:sz w:val="28"/>
                <w:szCs w:val="28"/>
              </w:rPr>
              <w:t>, подбором аргументов, формулировкой выводов.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5н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 w:rsidRPr="00D533EB">
              <w:rPr>
                <w:sz w:val="28"/>
                <w:szCs w:val="28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Обзор русской поэзии конца </w:t>
            </w:r>
            <w:r w:rsidRPr="00CD2310">
              <w:rPr>
                <w:b/>
                <w:sz w:val="28"/>
                <w:szCs w:val="28"/>
                <w:lang w:val="en-US"/>
              </w:rPr>
              <w:t>XIX</w:t>
            </w:r>
            <w:r w:rsidRPr="00CD2310">
              <w:rPr>
                <w:b/>
                <w:sz w:val="28"/>
                <w:szCs w:val="28"/>
              </w:rPr>
              <w:t xml:space="preserve">- начала </w:t>
            </w:r>
            <w:r w:rsidRPr="00CD2310">
              <w:rPr>
                <w:b/>
                <w:sz w:val="28"/>
                <w:szCs w:val="28"/>
                <w:lang w:val="en-US"/>
              </w:rPr>
              <w:t>XX</w:t>
            </w:r>
            <w:proofErr w:type="gramStart"/>
            <w:r w:rsidRPr="00CD2310">
              <w:rPr>
                <w:b/>
                <w:sz w:val="28"/>
                <w:szCs w:val="28"/>
              </w:rPr>
              <w:t>в</w:t>
            </w:r>
            <w:proofErr w:type="gramEnd"/>
            <w:r w:rsidRPr="00CD2310">
              <w:rPr>
                <w:b/>
                <w:sz w:val="28"/>
                <w:szCs w:val="28"/>
              </w:rPr>
              <w:t>.</w:t>
            </w:r>
            <w:r w:rsidRPr="00D533EB">
              <w:rPr>
                <w:sz w:val="28"/>
                <w:szCs w:val="28"/>
              </w:rPr>
              <w:t xml:space="preserve"> </w:t>
            </w:r>
            <w:r w:rsidRPr="00D533EB">
              <w:rPr>
                <w:b/>
                <w:color w:val="000000"/>
                <w:sz w:val="28"/>
                <w:szCs w:val="28"/>
              </w:rPr>
              <w:t xml:space="preserve">Серебряный век </w:t>
            </w:r>
            <w:r>
              <w:rPr>
                <w:b/>
                <w:color w:val="000000"/>
                <w:sz w:val="28"/>
                <w:szCs w:val="28"/>
              </w:rPr>
              <w:t>как своеобразный «русский ренессанс». Истоки русского символизма</w:t>
            </w:r>
            <w:r w:rsidRPr="00D533EB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  <w:r w:rsidRPr="00D533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Литературные течения поэзии русского модернизма. </w:t>
            </w:r>
            <w:r w:rsidRPr="00D533EB">
              <w:rPr>
                <w:sz w:val="28"/>
                <w:szCs w:val="28"/>
              </w:rPr>
              <w:t>«Старшие символисты» (В.Л. Брюсов, К.Д. Бальмонт, Ф.К. Сологуб</w:t>
            </w:r>
            <w:proofErr w:type="gramStart"/>
            <w:r w:rsidRPr="00D533EB">
              <w:rPr>
                <w:sz w:val="28"/>
                <w:szCs w:val="28"/>
              </w:rPr>
              <w:t xml:space="preserve"> )</w:t>
            </w:r>
            <w:proofErr w:type="gramEnd"/>
            <w:r w:rsidRPr="00D533EB">
              <w:rPr>
                <w:sz w:val="28"/>
                <w:szCs w:val="28"/>
              </w:rPr>
              <w:t xml:space="preserve"> и </w:t>
            </w:r>
            <w:proofErr w:type="spellStart"/>
            <w:r w:rsidRPr="00D533EB">
              <w:rPr>
                <w:sz w:val="28"/>
                <w:szCs w:val="28"/>
              </w:rPr>
              <w:t>младосимволисты</w:t>
            </w:r>
            <w:proofErr w:type="spellEnd"/>
            <w:r w:rsidRPr="00D533EB">
              <w:rPr>
                <w:sz w:val="28"/>
                <w:szCs w:val="28"/>
              </w:rPr>
              <w:t xml:space="preserve"> (А.Белый, А.А. Блок</w:t>
            </w:r>
            <w:r>
              <w:rPr>
                <w:sz w:val="28"/>
                <w:szCs w:val="28"/>
              </w:rPr>
              <w:t>)</w:t>
            </w:r>
            <w:r w:rsidRPr="00D533E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Составление таблицы о литературных течениях в русском модернизме и основоположниках русского символизма. А</w:t>
            </w:r>
            <w:r w:rsidRPr="00D533EB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 xml:space="preserve">з стихотворений.  Конспект лекции </w:t>
            </w:r>
            <w:r w:rsidRPr="00D533EB">
              <w:rPr>
                <w:sz w:val="28"/>
                <w:szCs w:val="28"/>
              </w:rPr>
              <w:t>учителя.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6н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В.</w:t>
            </w:r>
            <w:r w:rsidRPr="00D533EB">
              <w:rPr>
                <w:b/>
                <w:color w:val="000000"/>
                <w:sz w:val="28"/>
                <w:szCs w:val="28"/>
              </w:rPr>
              <w:t>Я. Брюсов.</w:t>
            </w:r>
            <w:r w:rsidRPr="00D533E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Жизнь и творчество. Основные темы и мотивы поэзии Брюсова.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color w:val="000000"/>
                <w:sz w:val="28"/>
                <w:szCs w:val="28"/>
              </w:rPr>
              <w:t>Проблема</w:t>
            </w:r>
            <w:r w:rsidRPr="00D533EB">
              <w:rPr>
                <w:color w:val="000000"/>
                <w:sz w:val="28"/>
                <w:szCs w:val="28"/>
              </w:rPr>
              <w:softHyphen/>
              <w:t>тика и стиль произведений В.  Я.  Брюсова</w:t>
            </w:r>
            <w:r>
              <w:rPr>
                <w:sz w:val="28"/>
                <w:szCs w:val="28"/>
              </w:rPr>
              <w:t xml:space="preserve">. </w:t>
            </w:r>
            <w:r w:rsidRPr="00D533EB">
              <w:rPr>
                <w:sz w:val="28"/>
                <w:szCs w:val="28"/>
              </w:rPr>
              <w:t xml:space="preserve">Своеобразие решения темы поэта и поэзии. </w:t>
            </w:r>
            <w:r>
              <w:rPr>
                <w:sz w:val="28"/>
                <w:szCs w:val="28"/>
              </w:rPr>
              <w:t>Культ формы в лирике Брюсова.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Презентация о жизни и творчестве поэта.   А</w:t>
            </w:r>
            <w:r w:rsidRPr="00D533EB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>з стихотворений в единстве формы и содержания.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6н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0D3820">
              <w:rPr>
                <w:b/>
                <w:sz w:val="28"/>
                <w:szCs w:val="28"/>
              </w:rPr>
              <w:t>К.Д.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D3820">
              <w:rPr>
                <w:b/>
                <w:sz w:val="28"/>
                <w:szCs w:val="28"/>
              </w:rPr>
              <w:t>Бальмонт.</w:t>
            </w:r>
            <w:r w:rsidRPr="00D533EB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Жизнь и творчество. </w:t>
            </w:r>
            <w:r>
              <w:rPr>
                <w:color w:val="000000"/>
                <w:sz w:val="28"/>
                <w:szCs w:val="28"/>
              </w:rPr>
              <w:lastRenderedPageBreak/>
              <w:t>Основные темы и мотивы поэзии Бальмонта.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Урок усвоения </w:t>
            </w:r>
            <w:r w:rsidRPr="00D533EB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lastRenderedPageBreak/>
              <w:t xml:space="preserve">Музыкальность стиха, изящество </w:t>
            </w:r>
            <w:r w:rsidRPr="00D533EB">
              <w:rPr>
                <w:sz w:val="28"/>
                <w:szCs w:val="28"/>
              </w:rPr>
              <w:lastRenderedPageBreak/>
              <w:t>образов. Стремление к утонченным способам выражения чувств и мыслей.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 xml:space="preserve">Ознакомительное </w:t>
            </w:r>
            <w:r>
              <w:rPr>
                <w:sz w:val="28"/>
                <w:szCs w:val="28"/>
              </w:rPr>
              <w:lastRenderedPageBreak/>
              <w:t>чтение, проведение информационно-смыслового анализа стихотворен</w:t>
            </w:r>
            <w:r w:rsidRPr="00D533E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й.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7н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694" w:type="dxa"/>
            <w:shd w:val="clear" w:color="auto" w:fill="auto"/>
          </w:tcPr>
          <w:p w:rsidR="00AC062B" w:rsidRPr="000D3820" w:rsidRDefault="00AC062B" w:rsidP="002C4C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Белый. </w:t>
            </w:r>
            <w:r>
              <w:rPr>
                <w:color w:val="000000"/>
                <w:sz w:val="28"/>
                <w:szCs w:val="28"/>
              </w:rPr>
              <w:t xml:space="preserve">Жизнь и творчество. </w:t>
            </w:r>
            <w:r w:rsidRPr="004C72DB">
              <w:rPr>
                <w:sz w:val="28"/>
                <w:szCs w:val="28"/>
              </w:rPr>
              <w:t>Интуитивное постижение действительности.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родины, боль и тревога за судьбы России. Восприятие революционных событий как пришествия нового Мессии.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Просмотровое и поисковое чтение с целью выявления проблематики стихотворений  и авторской позиции. Выражение собственного мнения о </w:t>
            </w:r>
            <w:proofErr w:type="gramStart"/>
            <w:r>
              <w:rPr>
                <w:sz w:val="28"/>
                <w:szCs w:val="28"/>
              </w:rPr>
              <w:t>прочитанном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781444">
              <w:rPr>
                <w:b/>
                <w:sz w:val="28"/>
                <w:szCs w:val="28"/>
              </w:rPr>
              <w:t>Акмеизм.</w:t>
            </w:r>
            <w:r>
              <w:rPr>
                <w:sz w:val="28"/>
                <w:szCs w:val="28"/>
              </w:rPr>
              <w:t xml:space="preserve"> Истоки акмеизма. 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Лекция.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Утверждение акмеистами красоты земной жизни, создание зримых образов конкретного мира. </w:t>
            </w:r>
            <w:r w:rsidRPr="00D533EB">
              <w:rPr>
                <w:sz w:val="28"/>
                <w:szCs w:val="28"/>
              </w:rPr>
              <w:t>Идея  поэта-ремесленника.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Создание конспекта лекции </w:t>
            </w:r>
            <w:r w:rsidRPr="00D533EB">
              <w:rPr>
                <w:sz w:val="28"/>
                <w:szCs w:val="28"/>
              </w:rPr>
              <w:t>учителя.</w:t>
            </w:r>
            <w:r>
              <w:rPr>
                <w:sz w:val="28"/>
                <w:szCs w:val="28"/>
              </w:rPr>
              <w:t xml:space="preserve"> Ознакомительное чтение стихов поэто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акмеистов. Выражение собственного отношения к прочитанным стихам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7н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Н.</w:t>
            </w:r>
            <w:r w:rsidRPr="00D533EB">
              <w:rPr>
                <w:b/>
                <w:color w:val="000000"/>
                <w:sz w:val="28"/>
                <w:szCs w:val="28"/>
              </w:rPr>
              <w:t>С. Гумилев.</w:t>
            </w:r>
            <w:r w:rsidRPr="00D533E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Жизнь и творчество. Своеобразие лирических сюжетов.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Лекция. Практикум.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Героизация действительности в поэзии Гумилева, романтическая традиция в его лирике. </w:t>
            </w:r>
            <w:proofErr w:type="gramStart"/>
            <w:r w:rsidRPr="00D533EB">
              <w:rPr>
                <w:sz w:val="28"/>
                <w:szCs w:val="28"/>
              </w:rPr>
              <w:t>Экзотическое</w:t>
            </w:r>
            <w:proofErr w:type="gramEnd"/>
            <w:r w:rsidRPr="00D533EB">
              <w:rPr>
                <w:sz w:val="28"/>
                <w:szCs w:val="28"/>
              </w:rPr>
              <w:t xml:space="preserve">,  фантастическое и </w:t>
            </w:r>
            <w:r w:rsidRPr="00D533EB">
              <w:rPr>
                <w:sz w:val="28"/>
                <w:szCs w:val="28"/>
              </w:rPr>
              <w:lastRenderedPageBreak/>
              <w:t>прозаическое в поэзии Гумилева.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Презентация, посвящённая жизни и творчеству поэта. А</w:t>
            </w:r>
            <w:r w:rsidRPr="00D533EB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 xml:space="preserve">з стихотворений, определение </w:t>
            </w:r>
            <w:r w:rsidRPr="00D533EB">
              <w:rPr>
                <w:sz w:val="28"/>
                <w:szCs w:val="28"/>
              </w:rPr>
              <w:t xml:space="preserve"> акмеизм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lastRenderedPageBreak/>
              <w:t>как литературного течения.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8н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694" w:type="dxa"/>
            <w:shd w:val="clear" w:color="auto" w:fill="auto"/>
          </w:tcPr>
          <w:p w:rsidR="00AC062B" w:rsidRPr="008122B9" w:rsidRDefault="00AC062B" w:rsidP="002C4C5D">
            <w:pPr>
              <w:rPr>
                <w:b/>
                <w:sz w:val="28"/>
                <w:szCs w:val="28"/>
              </w:rPr>
            </w:pPr>
            <w:r w:rsidRPr="008122B9">
              <w:rPr>
                <w:b/>
                <w:color w:val="000000"/>
                <w:sz w:val="28"/>
                <w:szCs w:val="28"/>
              </w:rPr>
              <w:t>Футуризм.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122B9">
              <w:rPr>
                <w:color w:val="000000"/>
                <w:sz w:val="28"/>
                <w:szCs w:val="28"/>
              </w:rPr>
              <w:t>Звуковые и графические эксперименты футуристов.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Декларация о разрыве с традицией, абсолютизация «</w:t>
            </w:r>
            <w:proofErr w:type="spellStart"/>
            <w:r w:rsidRPr="00D533EB">
              <w:rPr>
                <w:sz w:val="28"/>
                <w:szCs w:val="28"/>
              </w:rPr>
              <w:t>самовитого</w:t>
            </w:r>
            <w:proofErr w:type="spellEnd"/>
            <w:r w:rsidRPr="00D533EB">
              <w:rPr>
                <w:sz w:val="28"/>
                <w:szCs w:val="28"/>
              </w:rPr>
              <w:t>» слова, приоритет формы над содержанием, вто</w:t>
            </w:r>
            <w:r>
              <w:rPr>
                <w:sz w:val="28"/>
                <w:szCs w:val="28"/>
              </w:rPr>
              <w:t>ржение грубой лексики в поэтический язык</w:t>
            </w:r>
            <w:r w:rsidRPr="00D533EB">
              <w:rPr>
                <w:sz w:val="28"/>
                <w:szCs w:val="28"/>
              </w:rPr>
              <w:t>, неологизмы, эпатаж.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 конспекта  лекции</w:t>
            </w:r>
            <w:r w:rsidRPr="00D533EB">
              <w:rPr>
                <w:sz w:val="28"/>
                <w:szCs w:val="28"/>
              </w:rPr>
              <w:t xml:space="preserve"> учителя.</w:t>
            </w:r>
            <w:r>
              <w:rPr>
                <w:sz w:val="28"/>
                <w:szCs w:val="28"/>
              </w:rPr>
              <w:t xml:space="preserve"> Ознакомительное чтение стихов поэтов-футуристов, выявление различий с акмеистами.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8н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B4F3C">
              <w:rPr>
                <w:b/>
                <w:sz w:val="28"/>
                <w:szCs w:val="28"/>
              </w:rPr>
              <w:t>Игорь Северянин</w:t>
            </w:r>
            <w:r>
              <w:rPr>
                <w:sz w:val="28"/>
                <w:szCs w:val="28"/>
              </w:rPr>
              <w:t>. Жизнь и творчество</w:t>
            </w:r>
            <w:r w:rsidRPr="00D533E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Оригинальность </w:t>
            </w:r>
            <w:r w:rsidRPr="00D533EB">
              <w:rPr>
                <w:sz w:val="28"/>
                <w:szCs w:val="28"/>
              </w:rPr>
              <w:t xml:space="preserve"> словотворчества.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Эмоциональная взволнованность </w:t>
            </w:r>
            <w:r>
              <w:rPr>
                <w:sz w:val="28"/>
                <w:szCs w:val="28"/>
              </w:rPr>
              <w:t>и ироничность поэзии Северянина.</w:t>
            </w:r>
            <w:r w:rsidRPr="00D533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</w:t>
            </w:r>
            <w:r w:rsidRPr="00D533EB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 xml:space="preserve">з и  интерпретация </w:t>
            </w:r>
            <w:r w:rsidRPr="00D533EB">
              <w:rPr>
                <w:sz w:val="28"/>
                <w:szCs w:val="28"/>
              </w:rPr>
              <w:t>стихотворени</w:t>
            </w:r>
            <w:r>
              <w:rPr>
                <w:sz w:val="28"/>
                <w:szCs w:val="28"/>
              </w:rPr>
              <w:t>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выявление ИВС и определение их роли в поэзии Северянина.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9н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AC062B" w:rsidRDefault="00AC062B" w:rsidP="002C4C5D">
            <w:pPr>
              <w:suppressAutoHyphens/>
              <w:snapToGrid w:val="0"/>
              <w:spacing w:after="200" w:line="276" w:lineRule="auto"/>
              <w:rPr>
                <w:sz w:val="28"/>
                <w:szCs w:val="28"/>
              </w:rPr>
            </w:pPr>
            <w:r w:rsidRPr="009C091E">
              <w:rPr>
                <w:b/>
                <w:sz w:val="28"/>
                <w:szCs w:val="28"/>
              </w:rPr>
              <w:t>В.В.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091E">
              <w:rPr>
                <w:b/>
                <w:sz w:val="28"/>
                <w:szCs w:val="28"/>
              </w:rPr>
              <w:t>Хлебников</w:t>
            </w:r>
            <w:r>
              <w:rPr>
                <w:sz w:val="28"/>
                <w:szCs w:val="28"/>
              </w:rPr>
              <w:t>. Жизнь и творчество</w:t>
            </w:r>
            <w:r w:rsidRPr="00D533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Хлебников как поэт-философ. Практическая работа по творчеству поэтов конца</w:t>
            </w:r>
            <w:r w:rsidRPr="00360A55">
              <w:rPr>
                <w:b/>
                <w:sz w:val="28"/>
                <w:szCs w:val="28"/>
              </w:rPr>
              <w:t xml:space="preserve"> </w:t>
            </w:r>
            <w:r w:rsidRPr="00360A55">
              <w:rPr>
                <w:sz w:val="28"/>
                <w:szCs w:val="28"/>
                <w:lang w:val="en-US"/>
              </w:rPr>
              <w:t>XIX</w:t>
            </w:r>
            <w:r w:rsidRPr="00360A55">
              <w:rPr>
                <w:sz w:val="28"/>
                <w:szCs w:val="28"/>
              </w:rPr>
              <w:t xml:space="preserve">- начала </w:t>
            </w:r>
            <w:r w:rsidRPr="00360A55">
              <w:rPr>
                <w:sz w:val="28"/>
                <w:szCs w:val="28"/>
                <w:lang w:val="en-US"/>
              </w:rPr>
              <w:t>XX</w:t>
            </w:r>
            <w:proofErr w:type="gramStart"/>
            <w:r w:rsidRPr="00360A55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в художественном мире поэзии Хлебникова. Поэтические эксперименты.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причин особенного взгляда на мир в  поэзии В.В.Хлебникова, поиск средств выразительности и определение их роли в лирике поэта. Письменная работа обобщающего характера.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Pr="00D533EB">
              <w:rPr>
                <w:b/>
                <w:color w:val="000000"/>
                <w:sz w:val="28"/>
                <w:szCs w:val="28"/>
              </w:rPr>
              <w:t xml:space="preserve">А. Блок. </w:t>
            </w:r>
            <w:r w:rsidRPr="00D533EB">
              <w:rPr>
                <w:color w:val="000000"/>
                <w:sz w:val="28"/>
                <w:szCs w:val="28"/>
              </w:rPr>
              <w:t>Жизнь и творче</w:t>
            </w:r>
            <w:r w:rsidRPr="00D533EB">
              <w:rPr>
                <w:color w:val="000000"/>
                <w:sz w:val="28"/>
                <w:szCs w:val="28"/>
              </w:rPr>
              <w:softHyphen/>
              <w:t xml:space="preserve">ство. </w:t>
            </w:r>
            <w:r>
              <w:rPr>
                <w:color w:val="000000"/>
                <w:sz w:val="28"/>
                <w:szCs w:val="28"/>
              </w:rPr>
              <w:t xml:space="preserve">Мотивы </w:t>
            </w:r>
            <w:r>
              <w:rPr>
                <w:color w:val="000000"/>
                <w:sz w:val="28"/>
                <w:szCs w:val="28"/>
              </w:rPr>
              <w:lastRenderedPageBreak/>
              <w:t>и образы ранней поэзии, излюбленные символы Блока.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Тема «</w:t>
            </w:r>
            <w:proofErr w:type="spellStart"/>
            <w:r w:rsidRPr="00D533EB">
              <w:rPr>
                <w:sz w:val="28"/>
                <w:szCs w:val="28"/>
              </w:rPr>
              <w:t>двоемирия</w:t>
            </w:r>
            <w:proofErr w:type="spellEnd"/>
            <w:r w:rsidRPr="00D533EB">
              <w:rPr>
                <w:sz w:val="28"/>
                <w:szCs w:val="28"/>
              </w:rPr>
              <w:t xml:space="preserve">» в ранней </w:t>
            </w:r>
            <w:r w:rsidRPr="00D533EB">
              <w:rPr>
                <w:sz w:val="28"/>
                <w:szCs w:val="28"/>
              </w:rPr>
              <w:lastRenderedPageBreak/>
              <w:t>лирике. Лирический</w:t>
            </w:r>
            <w:r>
              <w:rPr>
                <w:sz w:val="28"/>
                <w:szCs w:val="28"/>
              </w:rPr>
              <w:t xml:space="preserve"> герой и «страшный мир». Образ Прекрасной Д</w:t>
            </w:r>
            <w:r w:rsidRPr="00D533EB">
              <w:rPr>
                <w:sz w:val="28"/>
                <w:szCs w:val="28"/>
              </w:rPr>
              <w:t>амы.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 xml:space="preserve">Устные монологические </w:t>
            </w:r>
            <w:r>
              <w:rPr>
                <w:sz w:val="28"/>
                <w:szCs w:val="28"/>
              </w:rPr>
              <w:lastRenderedPageBreak/>
              <w:t xml:space="preserve">высказывания учащихся о жизни и творчестве поэта, чтение понравившихся стихов и </w:t>
            </w:r>
            <w:r w:rsidRPr="00D533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их </w:t>
            </w:r>
            <w:r w:rsidRPr="00D533EB">
              <w:rPr>
                <w:sz w:val="28"/>
                <w:szCs w:val="28"/>
              </w:rPr>
              <w:t>интерпрет</w:t>
            </w:r>
            <w:r>
              <w:rPr>
                <w:sz w:val="28"/>
                <w:szCs w:val="28"/>
              </w:rPr>
              <w:t>ация. Определение понятия «</w:t>
            </w:r>
            <w:proofErr w:type="spellStart"/>
            <w:r>
              <w:rPr>
                <w:sz w:val="28"/>
                <w:szCs w:val="28"/>
              </w:rPr>
              <w:t>двоемирие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9н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города в творчестве Блока. Образы «страшного мира».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Практикум.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Романтический мир раннего Блока, музыкальность его стихотворений.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</w:t>
            </w:r>
            <w:r w:rsidRPr="00D533EB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 xml:space="preserve">з и </w:t>
            </w:r>
            <w:r w:rsidRPr="00D533EB">
              <w:rPr>
                <w:sz w:val="28"/>
                <w:szCs w:val="28"/>
              </w:rPr>
              <w:t xml:space="preserve"> интерпрет</w:t>
            </w:r>
            <w:r>
              <w:rPr>
                <w:sz w:val="28"/>
                <w:szCs w:val="28"/>
              </w:rPr>
              <w:t xml:space="preserve">ация </w:t>
            </w:r>
            <w:r w:rsidRPr="00D533EB">
              <w:rPr>
                <w:sz w:val="28"/>
                <w:szCs w:val="28"/>
              </w:rPr>
              <w:t>стихотворени</w:t>
            </w:r>
            <w:r>
              <w:rPr>
                <w:sz w:val="28"/>
                <w:szCs w:val="28"/>
              </w:rPr>
              <w:t>й, поиск средств выразительности и определение их роли в музыкальности стиха.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10н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 xml:space="preserve">Тема Родины </w:t>
            </w:r>
            <w:r>
              <w:rPr>
                <w:color w:val="000000"/>
                <w:sz w:val="28"/>
                <w:szCs w:val="28"/>
              </w:rPr>
              <w:t>и основной пафос патриотических стихотворений. Лирический герой поэзии Блока, его эволюция.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Практикум.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Соотношение идеала и действительности в лирике Блока.</w:t>
            </w:r>
            <w:r>
              <w:rPr>
                <w:sz w:val="28"/>
                <w:szCs w:val="28"/>
              </w:rPr>
              <w:t xml:space="preserve"> Тема исторического пути России в цикле «На поле Куликовом» и стихотворении «Скифы».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Выразительное чтение стихов, передача настроения и тональности</w:t>
            </w:r>
            <w:r w:rsidRPr="00D533EB">
              <w:rPr>
                <w:sz w:val="28"/>
                <w:szCs w:val="28"/>
              </w:rPr>
              <w:t xml:space="preserve"> блоковской лирики.</w:t>
            </w:r>
            <w:r>
              <w:rPr>
                <w:sz w:val="28"/>
                <w:szCs w:val="28"/>
              </w:rPr>
              <w:t xml:space="preserve"> Выявление </w:t>
            </w:r>
            <w:proofErr w:type="gramStart"/>
            <w:r>
              <w:rPr>
                <w:sz w:val="28"/>
                <w:szCs w:val="28"/>
              </w:rPr>
              <w:t>причин  эволюции  лирического героя поэзии  Блока</w:t>
            </w:r>
            <w:proofErr w:type="gramEnd"/>
            <w:r>
              <w:rPr>
                <w:sz w:val="28"/>
                <w:szCs w:val="28"/>
              </w:rPr>
              <w:t>. Заучивание наизусть.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10н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Поэма «Двенадцать».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Строфика, интонация, ритмы поэмы, ее основные </w:t>
            </w:r>
            <w:r w:rsidRPr="00D533EB">
              <w:rPr>
                <w:sz w:val="28"/>
                <w:szCs w:val="28"/>
              </w:rPr>
              <w:lastRenderedPageBreak/>
              <w:t>символы. Образ Христа</w:t>
            </w:r>
            <w:r w:rsidR="006040E8">
              <w:rPr>
                <w:sz w:val="28"/>
                <w:szCs w:val="28"/>
              </w:rPr>
              <w:t>,</w:t>
            </w:r>
            <w:r w:rsidRPr="00D533EB">
              <w:rPr>
                <w:sz w:val="28"/>
                <w:szCs w:val="28"/>
              </w:rPr>
              <w:t xml:space="preserve"> многозначность финала поэмы.</w:t>
            </w:r>
            <w:r>
              <w:rPr>
                <w:sz w:val="28"/>
                <w:szCs w:val="28"/>
              </w:rPr>
              <w:t xml:space="preserve"> Подготовка к сочинению по творчеству Блока.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lastRenderedPageBreak/>
              <w:t>Беседа.</w:t>
            </w:r>
            <w:r>
              <w:rPr>
                <w:sz w:val="28"/>
                <w:szCs w:val="28"/>
              </w:rPr>
              <w:t xml:space="preserve"> Возможна дискуссия.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Трагические события эпохи и их отражение в русской литературе и в творчестве А.Блока. «Двенадцать» как эпическая </w:t>
            </w: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поэма. Динамичность и хаотичность сюжета.  «Музыка революции» и её отражение в композиции поэмы. Лаконичность и выразительность образов. Образы-символы: ветер, вьюга, снег; символика цвета. Образ Христа в финале поэмы как антитеза «псу», воплощающему зло «старого мира».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 xml:space="preserve">Аналитическое чтение поэмы с объяснением символического смысла образов.  Высказывания </w:t>
            </w:r>
            <w:r>
              <w:rPr>
                <w:sz w:val="28"/>
                <w:szCs w:val="28"/>
              </w:rPr>
              <w:lastRenderedPageBreak/>
              <w:t>мнений учащихся о неоднозначности трактовки финала поэмы Формулирование выводов и обобщений по творчеству А.Блока. Домашнее сочинение.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11н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Крестьянская поэзия. Н.</w:t>
            </w:r>
            <w:r w:rsidRPr="00B667A4">
              <w:rPr>
                <w:b/>
                <w:color w:val="000000"/>
                <w:sz w:val="28"/>
                <w:szCs w:val="28"/>
              </w:rPr>
              <w:t>А. Клюев</w:t>
            </w:r>
            <w:r w:rsidRPr="00D533EB">
              <w:rPr>
                <w:color w:val="000000"/>
                <w:sz w:val="28"/>
                <w:szCs w:val="28"/>
              </w:rPr>
              <w:t>. Жизнь и твор</w:t>
            </w:r>
            <w:r w:rsidRPr="00D533EB">
              <w:rPr>
                <w:color w:val="000000"/>
                <w:sz w:val="28"/>
                <w:szCs w:val="28"/>
              </w:rPr>
              <w:softHyphen/>
              <w:t>чество (обзор).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>Урок   внеклассного чтения.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Духовные и поэтические истоки </w:t>
            </w:r>
            <w:proofErr w:type="spellStart"/>
            <w:r w:rsidRPr="00D533EB">
              <w:rPr>
                <w:sz w:val="28"/>
                <w:szCs w:val="28"/>
              </w:rPr>
              <w:t>новокрестьянской</w:t>
            </w:r>
            <w:proofErr w:type="spellEnd"/>
            <w:r w:rsidRPr="00D533EB">
              <w:rPr>
                <w:sz w:val="28"/>
                <w:szCs w:val="28"/>
              </w:rPr>
              <w:t xml:space="preserve"> поэзии</w:t>
            </w:r>
            <w:r>
              <w:rPr>
                <w:sz w:val="28"/>
                <w:szCs w:val="28"/>
              </w:rPr>
              <w:t>.</w:t>
            </w:r>
            <w:r w:rsidRPr="00D533E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Ознакомительное чтение стихов с целью соотношения художественной литературы с фактами общественной </w:t>
            </w:r>
            <w:r w:rsidRPr="00D533EB">
              <w:rPr>
                <w:sz w:val="28"/>
                <w:szCs w:val="28"/>
              </w:rPr>
              <w:t xml:space="preserve"> жизни и культуры.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С.</w:t>
            </w:r>
            <w:r w:rsidRPr="00D533EB">
              <w:rPr>
                <w:b/>
                <w:color w:val="000000"/>
                <w:sz w:val="28"/>
                <w:szCs w:val="28"/>
              </w:rPr>
              <w:t>А. Есенин.</w:t>
            </w:r>
            <w:r w:rsidRPr="00D533EB">
              <w:rPr>
                <w:color w:val="000000"/>
                <w:sz w:val="28"/>
                <w:szCs w:val="28"/>
              </w:rPr>
              <w:t xml:space="preserve"> Жизнь и твор</w:t>
            </w:r>
            <w:r w:rsidRPr="00D533EB">
              <w:rPr>
                <w:color w:val="000000"/>
                <w:sz w:val="28"/>
                <w:szCs w:val="28"/>
              </w:rPr>
              <w:softHyphen/>
              <w:t xml:space="preserve">чество. </w:t>
            </w:r>
            <w:r w:rsidRPr="00D533EB">
              <w:rPr>
                <w:sz w:val="28"/>
                <w:szCs w:val="28"/>
              </w:rPr>
              <w:t>Традиции А.С. Пушкина и А.В. Кольцова в есенинской лирике.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Лиричность</w:t>
            </w:r>
            <w:r>
              <w:rPr>
                <w:sz w:val="28"/>
                <w:szCs w:val="28"/>
              </w:rPr>
              <w:t xml:space="preserve"> поэта</w:t>
            </w:r>
            <w:r w:rsidRPr="00D533EB">
              <w:rPr>
                <w:sz w:val="28"/>
                <w:szCs w:val="28"/>
              </w:rPr>
              <w:t xml:space="preserve"> и </w:t>
            </w:r>
            <w:proofErr w:type="spellStart"/>
            <w:r w:rsidRPr="00D533EB">
              <w:rPr>
                <w:sz w:val="28"/>
                <w:szCs w:val="28"/>
              </w:rPr>
              <w:t>исповедальность</w:t>
            </w:r>
            <w:proofErr w:type="spellEnd"/>
            <w:r w:rsidRPr="00D533EB">
              <w:rPr>
                <w:sz w:val="28"/>
                <w:szCs w:val="28"/>
              </w:rPr>
              <w:t xml:space="preserve"> поэзии Есенина.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Выразительное чтение стихов, сопоставительный анализ, формулирование выводов.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12н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>Тема</w:t>
            </w:r>
            <w:r>
              <w:rPr>
                <w:color w:val="000000"/>
                <w:sz w:val="28"/>
                <w:szCs w:val="28"/>
              </w:rPr>
              <w:t xml:space="preserve"> родины в поэзии</w:t>
            </w:r>
            <w:r w:rsidRPr="00D533EB">
              <w:rPr>
                <w:color w:val="000000"/>
                <w:sz w:val="28"/>
                <w:szCs w:val="28"/>
              </w:rPr>
              <w:t xml:space="preserve"> Есенина. </w:t>
            </w:r>
            <w:r>
              <w:rPr>
                <w:color w:val="000000"/>
                <w:sz w:val="28"/>
                <w:szCs w:val="28"/>
              </w:rPr>
              <w:t>Отражение в лирике особой связи природы и человека.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Практикум.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Образ Родины и своеобразие его воплощения в лирике.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Цветопись</w:t>
            </w:r>
            <w:proofErr w:type="spellEnd"/>
            <w:r>
              <w:rPr>
                <w:sz w:val="28"/>
                <w:szCs w:val="28"/>
              </w:rPr>
              <w:t>, сквозные образы лирики Есенина.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Анализ стихов, определение роли ИВС в  стихах о Родине, способность </w:t>
            </w:r>
            <w:r>
              <w:rPr>
                <w:sz w:val="28"/>
                <w:szCs w:val="28"/>
              </w:rPr>
              <w:lastRenderedPageBreak/>
              <w:t xml:space="preserve">выпускников  видеть </w:t>
            </w:r>
            <w:r w:rsidRPr="00D533EB">
              <w:rPr>
                <w:sz w:val="28"/>
                <w:szCs w:val="28"/>
              </w:rPr>
              <w:t>отражение особой связи природы и человека в лирике.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12н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35-36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Светлое</w:t>
            </w:r>
            <w:proofErr w:type="gramEnd"/>
            <w:r>
              <w:rPr>
                <w:sz w:val="28"/>
                <w:szCs w:val="28"/>
              </w:rPr>
              <w:t xml:space="preserve"> и трагическое в поэзии Есенина.</w:t>
            </w:r>
            <w:r w:rsidRPr="00D533EB">
              <w:rPr>
                <w:color w:val="000000"/>
                <w:sz w:val="28"/>
                <w:szCs w:val="28"/>
              </w:rPr>
              <w:t xml:space="preserve"> Тема быстротечности чело</w:t>
            </w:r>
            <w:r w:rsidRPr="00D533EB">
              <w:rPr>
                <w:color w:val="000000"/>
                <w:sz w:val="28"/>
                <w:szCs w:val="28"/>
              </w:rPr>
              <w:softHyphen/>
              <w:t xml:space="preserve">веческого бытия в </w:t>
            </w:r>
            <w:r>
              <w:rPr>
                <w:color w:val="000000"/>
                <w:sz w:val="28"/>
                <w:szCs w:val="28"/>
              </w:rPr>
              <w:t>поздней лирике С.</w:t>
            </w:r>
            <w:r w:rsidRPr="00D533EB">
              <w:rPr>
                <w:color w:val="000000"/>
                <w:sz w:val="28"/>
                <w:szCs w:val="28"/>
              </w:rPr>
              <w:t>А. Есенина.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Практикум.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>Любовная тема в лирике С. А. Есенина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и  анализ любовной лирики Есенина. Анализ стихов в единстве формы и содержания. Монологические высказывания на литературную тему.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Народно-песенная основа, музыкальность лирики Есенина.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Повтор. </w:t>
            </w:r>
            <w:proofErr w:type="gramStart"/>
            <w:r w:rsidRPr="00D533EB">
              <w:rPr>
                <w:sz w:val="28"/>
                <w:szCs w:val="28"/>
              </w:rPr>
              <w:t>-</w:t>
            </w:r>
            <w:proofErr w:type="spellStart"/>
            <w:r w:rsidRPr="00D533EB">
              <w:rPr>
                <w:sz w:val="28"/>
                <w:szCs w:val="28"/>
              </w:rPr>
              <w:t>о</w:t>
            </w:r>
            <w:proofErr w:type="gramEnd"/>
            <w:r w:rsidRPr="00D533EB">
              <w:rPr>
                <w:sz w:val="28"/>
                <w:szCs w:val="28"/>
              </w:rPr>
              <w:t>бобщ</w:t>
            </w:r>
            <w:proofErr w:type="spellEnd"/>
            <w:r w:rsidRPr="00D533EB">
              <w:rPr>
                <w:sz w:val="28"/>
                <w:szCs w:val="28"/>
              </w:rPr>
              <w:t>. урок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Метафоричность и образность поэтического языка.</w:t>
            </w:r>
            <w:r w:rsidRPr="00D533EB">
              <w:rPr>
                <w:color w:val="000000"/>
                <w:sz w:val="28"/>
                <w:szCs w:val="28"/>
              </w:rPr>
              <w:t xml:space="preserve"> Трагизм вос</w:t>
            </w:r>
            <w:r w:rsidRPr="00D533EB">
              <w:rPr>
                <w:color w:val="000000"/>
                <w:sz w:val="28"/>
                <w:szCs w:val="28"/>
              </w:rPr>
              <w:softHyphen/>
              <w:t>приятия гибели русской де</w:t>
            </w:r>
            <w:r w:rsidRPr="00D533EB">
              <w:rPr>
                <w:color w:val="000000"/>
                <w:sz w:val="28"/>
                <w:szCs w:val="28"/>
              </w:rPr>
              <w:softHyphen/>
              <w:t>ревни.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Ответы на проблемные вопросы, выявление языковых средств художественной образности. Заучивание наизусть 1-2-х стихотворений.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13н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b/>
                <w:color w:val="000000"/>
                <w:sz w:val="28"/>
                <w:szCs w:val="28"/>
              </w:rPr>
              <w:t>Литературный процесс 20-х го</w:t>
            </w:r>
            <w:r w:rsidRPr="00D533EB">
              <w:rPr>
                <w:b/>
                <w:color w:val="000000"/>
                <w:sz w:val="28"/>
                <w:szCs w:val="28"/>
              </w:rPr>
              <w:softHyphen/>
              <w:t>дов. Обзор русской литературы 20-х годов</w:t>
            </w:r>
            <w:r w:rsidRPr="00D533EB">
              <w:rPr>
                <w:color w:val="000000"/>
                <w:sz w:val="28"/>
                <w:szCs w:val="28"/>
              </w:rPr>
              <w:t>. Тема революции и Гражданской войны в прозе 20-х годов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Лекция.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Тема революции и гражданской войны в поэзии и про</w:t>
            </w:r>
            <w:r>
              <w:rPr>
                <w:sz w:val="28"/>
                <w:szCs w:val="28"/>
              </w:rPr>
              <w:t>зе 20-х годов. Поиски  поэтического я</w:t>
            </w:r>
            <w:r w:rsidRPr="00D533EB">
              <w:rPr>
                <w:sz w:val="28"/>
                <w:szCs w:val="28"/>
              </w:rPr>
              <w:t>зыка новой эпохи</w:t>
            </w:r>
            <w:r>
              <w:rPr>
                <w:sz w:val="28"/>
                <w:szCs w:val="28"/>
              </w:rPr>
              <w:t>.</w:t>
            </w:r>
            <w:r w:rsidRPr="00D533EB">
              <w:rPr>
                <w:sz w:val="28"/>
                <w:szCs w:val="28"/>
              </w:rPr>
              <w:t xml:space="preserve"> Русская эмигрантская сатира.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лекции учителя. Подготовка индивидуальных сообщений по теме урока.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40-41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В.</w:t>
            </w:r>
            <w:r w:rsidRPr="00D533EB">
              <w:rPr>
                <w:b/>
                <w:color w:val="000000"/>
                <w:sz w:val="28"/>
                <w:szCs w:val="28"/>
              </w:rPr>
              <w:t>В. Маяковский.</w:t>
            </w:r>
            <w:r w:rsidRPr="00D533EB">
              <w:rPr>
                <w:color w:val="000000"/>
                <w:sz w:val="28"/>
                <w:szCs w:val="28"/>
              </w:rPr>
              <w:t xml:space="preserve"> Жизнь и творчество.</w:t>
            </w:r>
            <w:r>
              <w:rPr>
                <w:color w:val="000000"/>
                <w:sz w:val="28"/>
                <w:szCs w:val="28"/>
              </w:rPr>
              <w:t xml:space="preserve"> Поэт и революция, пафос революционного переустройства мира.</w:t>
            </w:r>
            <w:r w:rsidRPr="00D533EB">
              <w:rPr>
                <w:color w:val="000000"/>
                <w:sz w:val="28"/>
                <w:szCs w:val="28"/>
              </w:rPr>
              <w:t xml:space="preserve"> </w:t>
            </w:r>
          </w:p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</w:p>
          <w:p w:rsidR="00AC062B" w:rsidRPr="00D533EB" w:rsidRDefault="00AC062B" w:rsidP="002C4C5D">
            <w:pPr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Маяковский и футуризм. </w:t>
            </w:r>
            <w:r w:rsidRPr="00D533EB">
              <w:rPr>
                <w:sz w:val="28"/>
                <w:szCs w:val="28"/>
              </w:rPr>
              <w:t>Поэтическое новаторство В.В. Маяковского. Образ лирического героя, сила личности и трогательная незащищенность.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лекции учителя. Подготовка индивидуальных сообщений по теме урока.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Особенности </w:t>
            </w:r>
            <w:r w:rsidRPr="00D533EB">
              <w:rPr>
                <w:color w:val="000000"/>
                <w:sz w:val="28"/>
                <w:szCs w:val="28"/>
              </w:rPr>
              <w:t xml:space="preserve"> любовной лири</w:t>
            </w:r>
            <w:r w:rsidRPr="00D533EB">
              <w:rPr>
                <w:color w:val="000000"/>
                <w:sz w:val="28"/>
                <w:szCs w:val="28"/>
              </w:rPr>
              <w:softHyphen/>
              <w:t xml:space="preserve">ки  </w:t>
            </w:r>
          </w:p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</w:t>
            </w:r>
            <w:r w:rsidRPr="00D533EB">
              <w:rPr>
                <w:color w:val="000000"/>
                <w:sz w:val="28"/>
                <w:szCs w:val="28"/>
              </w:rPr>
              <w:t>В. Маяковского.</w:t>
            </w:r>
          </w:p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</w:p>
          <w:p w:rsidR="00AC062B" w:rsidRPr="00D533EB" w:rsidRDefault="00AC062B" w:rsidP="002C4C5D">
            <w:pPr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Лекция, беседа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Дух бунтарства в ранней лирике. Жажда «немыслимой любви»</w:t>
            </w:r>
            <w:r w:rsidRPr="00D533E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Самостоятельный анализ своеобразия интимной лирики поэта, создание устных высказываний.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15н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Новаторство Маяковского (ритмика, рифма, неологизмы, неожиданные метафоры, необычность строфики и графики). </w:t>
            </w:r>
            <w:r>
              <w:rPr>
                <w:sz w:val="28"/>
                <w:szCs w:val="28"/>
              </w:rPr>
              <w:t>Сатирические образы в творчестве Маяковского.</w:t>
            </w:r>
          </w:p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  <w:r w:rsidRPr="00D533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Лекция, беседа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Послеоктябрьское творчество Маяковского: традиции и новаторство.</w:t>
            </w:r>
            <w:r>
              <w:rPr>
                <w:sz w:val="28"/>
                <w:szCs w:val="28"/>
              </w:rPr>
              <w:t xml:space="preserve"> Тема поэта и поэзии, осмысление проблем художника и времени.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Устные высказывания о своеобразии </w:t>
            </w:r>
            <w:r w:rsidRPr="00D533EB">
              <w:rPr>
                <w:sz w:val="28"/>
                <w:szCs w:val="28"/>
              </w:rPr>
              <w:t xml:space="preserve"> лирики поэта</w:t>
            </w:r>
            <w:r>
              <w:rPr>
                <w:sz w:val="28"/>
                <w:szCs w:val="28"/>
              </w:rPr>
              <w:t xml:space="preserve"> на тему поэта и поэзии. Анализ стихов с точки зрения новаторства поэта и соблюдения некоторых традиций. Заучивание наизусть 1 стихотворения (по выбору учащихся)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15-16н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 по творчеству В.В. Маяковского и С.А. Есенина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поэта и поэзии, осмысление проблем художника и времени.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творческая работа на заданную тему.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A9777D">
              <w:rPr>
                <w:b/>
                <w:sz w:val="28"/>
                <w:szCs w:val="28"/>
              </w:rPr>
              <w:t>М.А.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9777D">
              <w:rPr>
                <w:b/>
                <w:sz w:val="28"/>
                <w:szCs w:val="28"/>
              </w:rPr>
              <w:t>Булгаков</w:t>
            </w:r>
            <w:r w:rsidRPr="00D533E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Жизнь и творчество. </w:t>
            </w:r>
            <w:r w:rsidRPr="00D533EB">
              <w:rPr>
                <w:sz w:val="28"/>
                <w:szCs w:val="28"/>
              </w:rPr>
              <w:t>Роман «Мастер и Маргарита». История создания и публикации романа.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D533EB">
              <w:rPr>
                <w:sz w:val="28"/>
                <w:szCs w:val="28"/>
              </w:rPr>
              <w:t>Вечное</w:t>
            </w:r>
            <w:proofErr w:type="gramEnd"/>
            <w:r w:rsidRPr="00D533EB">
              <w:rPr>
                <w:sz w:val="28"/>
                <w:szCs w:val="28"/>
              </w:rPr>
              <w:t xml:space="preserve"> и временное в тематике и проблематике. Сочетание реальности и фантастики.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Выступления учащихся с сообщениями о биографии</w:t>
            </w:r>
            <w:r w:rsidRPr="00D533EB">
              <w:rPr>
                <w:sz w:val="28"/>
                <w:szCs w:val="28"/>
              </w:rPr>
              <w:t xml:space="preserve"> писателя, </w:t>
            </w:r>
            <w:r>
              <w:rPr>
                <w:sz w:val="28"/>
                <w:szCs w:val="28"/>
              </w:rPr>
              <w:t>об истории</w:t>
            </w:r>
            <w:r w:rsidRPr="00D533EB">
              <w:rPr>
                <w:sz w:val="28"/>
                <w:szCs w:val="28"/>
              </w:rPr>
              <w:t xml:space="preserve"> создания и публикации</w:t>
            </w:r>
            <w:r>
              <w:rPr>
                <w:sz w:val="28"/>
                <w:szCs w:val="28"/>
              </w:rPr>
              <w:t xml:space="preserve"> романа «М. и М.».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17н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Своеобразие жанра и композиции романа. Роль эпиграфа. Эпическая широта и сатирическое начало в романе. 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Система художественных образов. «Нечистая сила» в романе «М. и М.». Проблема милосердия, справедливости.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Определение  жанрового своеобразия романа, особенностей</w:t>
            </w:r>
            <w:r w:rsidRPr="00D533EB">
              <w:rPr>
                <w:sz w:val="28"/>
                <w:szCs w:val="28"/>
              </w:rPr>
              <w:t xml:space="preserve"> ком</w:t>
            </w:r>
            <w:r>
              <w:rPr>
                <w:sz w:val="28"/>
                <w:szCs w:val="28"/>
              </w:rPr>
              <w:t>позиции и проблематики романа.  О</w:t>
            </w:r>
            <w:r w:rsidRPr="00D533EB"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>деление роли художественной</w:t>
            </w:r>
            <w:r w:rsidRPr="00D533EB">
              <w:rPr>
                <w:sz w:val="28"/>
                <w:szCs w:val="28"/>
              </w:rPr>
              <w:t xml:space="preserve"> детали.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17н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Образы </w:t>
            </w:r>
            <w:proofErr w:type="spellStart"/>
            <w:r w:rsidRPr="00D533EB">
              <w:rPr>
                <w:sz w:val="28"/>
                <w:szCs w:val="28"/>
              </w:rPr>
              <w:t>Воланда</w:t>
            </w:r>
            <w:proofErr w:type="spellEnd"/>
            <w:r w:rsidRPr="00D533EB">
              <w:rPr>
                <w:sz w:val="28"/>
                <w:szCs w:val="28"/>
              </w:rPr>
              <w:t xml:space="preserve"> и его свиты. Библейские мотивы и образы в романе. </w:t>
            </w:r>
            <w:proofErr w:type="gramStart"/>
            <w:r w:rsidRPr="00D533EB">
              <w:rPr>
                <w:sz w:val="28"/>
                <w:szCs w:val="28"/>
              </w:rPr>
              <w:t>Человеческое</w:t>
            </w:r>
            <w:proofErr w:type="gramEnd"/>
            <w:r w:rsidRPr="00D533EB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божественное в облике </w:t>
            </w:r>
            <w:proofErr w:type="spellStart"/>
            <w:r>
              <w:rPr>
                <w:sz w:val="28"/>
                <w:szCs w:val="28"/>
              </w:rPr>
              <w:t>Иешуа</w:t>
            </w:r>
            <w:proofErr w:type="spellEnd"/>
            <w:r w:rsidRPr="00D533EB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«Роман в романе»: осмысление библейской темы. Интерпретация эпизодов.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Анализ эпизодов,</w:t>
            </w:r>
            <w:r w:rsidRPr="00D533EB">
              <w:rPr>
                <w:sz w:val="28"/>
                <w:szCs w:val="28"/>
              </w:rPr>
              <w:t xml:space="preserve"> обобще</w:t>
            </w:r>
            <w:r>
              <w:rPr>
                <w:sz w:val="28"/>
                <w:szCs w:val="28"/>
              </w:rPr>
              <w:t>ние на основе сравнительной характеристи</w:t>
            </w:r>
            <w:r w:rsidRPr="00D533EB">
              <w:rPr>
                <w:sz w:val="28"/>
                <w:szCs w:val="28"/>
              </w:rPr>
              <w:t>ки героев.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17н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Фигура Понтия </w:t>
            </w:r>
            <w:r w:rsidRPr="00D533EB">
              <w:rPr>
                <w:sz w:val="28"/>
                <w:szCs w:val="28"/>
              </w:rPr>
              <w:lastRenderedPageBreak/>
              <w:t>Пилата и тема совести. Проблема нравственного выбора в романе.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Урок </w:t>
            </w:r>
            <w:r w:rsidRPr="00D533EB">
              <w:rPr>
                <w:sz w:val="28"/>
                <w:szCs w:val="28"/>
              </w:rPr>
              <w:lastRenderedPageBreak/>
              <w:t>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lastRenderedPageBreak/>
              <w:t xml:space="preserve">Ключевые сцены романа и их </w:t>
            </w:r>
            <w:r w:rsidRPr="00D533EB">
              <w:rPr>
                <w:sz w:val="28"/>
                <w:szCs w:val="28"/>
              </w:rPr>
              <w:lastRenderedPageBreak/>
              <w:t>символика. Множественность интерпретаций</w:t>
            </w:r>
            <w:r>
              <w:rPr>
                <w:sz w:val="28"/>
                <w:szCs w:val="28"/>
              </w:rPr>
              <w:t>. Смысл финальной</w:t>
            </w:r>
            <w:r w:rsidRPr="00D533EB">
              <w:rPr>
                <w:sz w:val="28"/>
                <w:szCs w:val="28"/>
              </w:rPr>
              <w:t xml:space="preserve"> главы романа.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 xml:space="preserve"> Сопоставление героев; </w:t>
            </w:r>
            <w:r>
              <w:rPr>
                <w:sz w:val="28"/>
                <w:szCs w:val="28"/>
              </w:rPr>
              <w:lastRenderedPageBreak/>
              <w:t xml:space="preserve">составление развернутой характеристики, </w:t>
            </w:r>
            <w:r w:rsidRPr="00D533EB">
              <w:rPr>
                <w:sz w:val="28"/>
                <w:szCs w:val="28"/>
              </w:rPr>
              <w:t>обобще</w:t>
            </w:r>
            <w:r>
              <w:rPr>
                <w:sz w:val="28"/>
                <w:szCs w:val="28"/>
              </w:rPr>
              <w:t>ние на основе сравнительной характеристи</w:t>
            </w:r>
            <w:r w:rsidRPr="00D533EB">
              <w:rPr>
                <w:sz w:val="28"/>
                <w:szCs w:val="28"/>
              </w:rPr>
              <w:t>ки героев.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18н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Изображение любви как высшей духовной ценности. Проблема творчества и судьбы художника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Урок усвоения новых знаний 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Судьба художника в романе «М. и М.». Образы Мастера и Маргариты. Тема любви в романе.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Определение проблематики произведения,</w:t>
            </w:r>
            <w:r w:rsidRPr="00D533EB">
              <w:rPr>
                <w:sz w:val="28"/>
                <w:szCs w:val="28"/>
              </w:rPr>
              <w:t xml:space="preserve"> обобще</w:t>
            </w:r>
            <w:r>
              <w:rPr>
                <w:sz w:val="28"/>
                <w:szCs w:val="28"/>
              </w:rPr>
              <w:t>ние на основе сравнительной характеристи</w:t>
            </w:r>
            <w:r w:rsidRPr="00D533EB">
              <w:rPr>
                <w:sz w:val="28"/>
                <w:szCs w:val="28"/>
              </w:rPr>
              <w:t>ки героев.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18н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Сочинение по творчеству М.А. Булгакова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Обобщение и проверка знаний по творчеству писателя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Pr="00D533EB">
              <w:rPr>
                <w:sz w:val="28"/>
                <w:szCs w:val="28"/>
              </w:rPr>
              <w:t xml:space="preserve"> над сочинением;</w:t>
            </w:r>
            <w:r>
              <w:rPr>
                <w:sz w:val="28"/>
                <w:szCs w:val="28"/>
              </w:rPr>
              <w:t xml:space="preserve"> проверка  умений</w:t>
            </w:r>
            <w:r w:rsidRPr="00D533EB">
              <w:rPr>
                <w:sz w:val="28"/>
                <w:szCs w:val="28"/>
              </w:rPr>
              <w:t xml:space="preserve"> самостоятельно исследовать проблему, отбирать материал, логически его выстраивать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18н 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AD347C">
              <w:rPr>
                <w:sz w:val="28"/>
                <w:szCs w:val="28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B3F7C">
              <w:rPr>
                <w:b/>
                <w:sz w:val="28"/>
                <w:szCs w:val="28"/>
              </w:rPr>
              <w:t>А.П. Платонов</w:t>
            </w:r>
            <w:r w:rsidRPr="00D533EB">
              <w:rPr>
                <w:sz w:val="28"/>
                <w:szCs w:val="28"/>
              </w:rPr>
              <w:t>. Жизнь и творчество</w:t>
            </w:r>
            <w:r>
              <w:rPr>
                <w:sz w:val="28"/>
                <w:szCs w:val="28"/>
              </w:rPr>
              <w:t xml:space="preserve">. </w:t>
            </w:r>
            <w:r w:rsidRPr="00D533EB">
              <w:rPr>
                <w:sz w:val="28"/>
                <w:szCs w:val="28"/>
              </w:rPr>
              <w:t xml:space="preserve">Высокий пафос и острая сатира в «Котловане». Утопические  идеи </w:t>
            </w:r>
            <w:r w:rsidRPr="00D533EB">
              <w:rPr>
                <w:sz w:val="28"/>
                <w:szCs w:val="28"/>
              </w:rPr>
              <w:lastRenderedPageBreak/>
              <w:t>«общей жизни» как основа сюжета повести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Композиция и система художественных образов. Своеобразие языка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Презентация по биографии</w:t>
            </w:r>
            <w:r w:rsidRPr="00D533EB">
              <w:rPr>
                <w:sz w:val="28"/>
                <w:szCs w:val="28"/>
              </w:rPr>
              <w:t xml:space="preserve"> писателя, </w:t>
            </w:r>
            <w:r>
              <w:rPr>
                <w:sz w:val="28"/>
                <w:szCs w:val="28"/>
              </w:rPr>
              <w:t xml:space="preserve">анализ содержания </w:t>
            </w:r>
            <w:r w:rsidRPr="00D533E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вести, ее проблематики.</w:t>
            </w:r>
          </w:p>
          <w:p w:rsidR="00AC062B" w:rsidRPr="00D533EB" w:rsidRDefault="00AC062B" w:rsidP="002C4C5D">
            <w:pPr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19н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«Непростые» простые герои Платонова. Тема смерти в повести. Самобытность языка и стиля писателя.</w:t>
            </w:r>
          </w:p>
          <w:p w:rsidR="00AC062B" w:rsidRPr="00D533EB" w:rsidRDefault="00AC062B" w:rsidP="002C4C5D">
            <w:pPr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Особенности сюжета, самобытность стиля писателя</w:t>
            </w:r>
            <w:r>
              <w:rPr>
                <w:sz w:val="28"/>
                <w:szCs w:val="28"/>
              </w:rPr>
              <w:t>. Утопические идеи «общей жизни» как основа сюжета повести.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Анализ самобытности </w:t>
            </w:r>
            <w:r w:rsidRPr="00D533EB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зыка и стиля писателя;  устные высказывания на заданную тему.</w:t>
            </w:r>
          </w:p>
          <w:p w:rsidR="00AC062B" w:rsidRPr="00D533EB" w:rsidRDefault="00AC062B" w:rsidP="002C4C5D">
            <w:pPr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19н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 w:rsidRPr="00AD347C">
              <w:rPr>
                <w:color w:val="000000"/>
                <w:sz w:val="28"/>
                <w:szCs w:val="28"/>
              </w:rPr>
              <w:t xml:space="preserve">А. А. Ахматова.   Жизнь   и творчество. </w:t>
            </w:r>
            <w:r w:rsidRPr="00AD347C">
              <w:rPr>
                <w:sz w:val="28"/>
                <w:szCs w:val="28"/>
              </w:rPr>
              <w:t>Отражение в лирике Ахматовой глубины человеческих переживаний</w:t>
            </w:r>
            <w:r>
              <w:rPr>
                <w:sz w:val="28"/>
                <w:szCs w:val="28"/>
              </w:rPr>
              <w:t>.</w:t>
            </w:r>
            <w:r w:rsidRPr="00D533EB">
              <w:rPr>
                <w:color w:val="000000"/>
                <w:sz w:val="28"/>
                <w:szCs w:val="28"/>
              </w:rPr>
              <w:t xml:space="preserve">  </w:t>
            </w:r>
          </w:p>
          <w:p w:rsidR="00AC062B" w:rsidRPr="00D533EB" w:rsidRDefault="00AC062B" w:rsidP="002C4C5D">
            <w:pPr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Разговорные интонации и музыкальность сти</w:t>
            </w:r>
            <w:r>
              <w:rPr>
                <w:sz w:val="28"/>
                <w:szCs w:val="28"/>
              </w:rPr>
              <w:t xml:space="preserve">ха. Неразрывность связи поэтических </w:t>
            </w:r>
            <w:r w:rsidRPr="00D533EB">
              <w:rPr>
                <w:sz w:val="28"/>
                <w:szCs w:val="28"/>
              </w:rPr>
              <w:t>образов Ахма</w:t>
            </w:r>
            <w:r>
              <w:rPr>
                <w:sz w:val="28"/>
                <w:szCs w:val="28"/>
              </w:rPr>
              <w:t>товой  с русской</w:t>
            </w:r>
            <w:r w:rsidRPr="00D533EB">
              <w:rPr>
                <w:sz w:val="28"/>
                <w:szCs w:val="28"/>
              </w:rPr>
              <w:t xml:space="preserve"> культурой</w:t>
            </w:r>
            <w:r>
              <w:rPr>
                <w:sz w:val="28"/>
                <w:szCs w:val="28"/>
              </w:rPr>
              <w:t>.</w:t>
            </w:r>
            <w:r w:rsidRPr="00D533E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Сообщения учащихся о биографии поэта</w:t>
            </w:r>
            <w:r w:rsidRPr="00D533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Чтение наизусть стихов А.Ахматовой по выбору выпускников и в соответствии с заданной темой.</w:t>
            </w:r>
          </w:p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Темы любви и искусства. Разговорность интонации и музыкальность стиха.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Фольклорные и литературные образы и мотивы в лирике Ахматовой.</w:t>
            </w:r>
            <w:r w:rsidRPr="00D533EB">
              <w:rPr>
                <w:color w:val="000000"/>
                <w:sz w:val="28"/>
                <w:szCs w:val="28"/>
              </w:rPr>
              <w:t xml:space="preserve"> Художественное своеобразие   и   поэтическое мастерство любовной лирики А. А. Ахматовой.</w:t>
            </w:r>
          </w:p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D533EB">
              <w:rPr>
                <w:sz w:val="28"/>
                <w:szCs w:val="28"/>
              </w:rPr>
              <w:t>нализ сам</w:t>
            </w:r>
            <w:r>
              <w:rPr>
                <w:sz w:val="28"/>
                <w:szCs w:val="28"/>
              </w:rPr>
              <w:t>обытности языка и стиля поэта; создание  устных высказываний.</w:t>
            </w:r>
          </w:p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58-59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Патриотизм и гражданственность поэзии Ахматовой. </w:t>
            </w:r>
            <w:r>
              <w:rPr>
                <w:color w:val="000000"/>
                <w:sz w:val="28"/>
                <w:szCs w:val="28"/>
              </w:rPr>
              <w:t xml:space="preserve"> Поэма А.</w:t>
            </w:r>
            <w:r w:rsidRPr="00D533EB">
              <w:rPr>
                <w:color w:val="000000"/>
                <w:sz w:val="28"/>
                <w:szCs w:val="28"/>
              </w:rPr>
              <w:t>А. Ахматовой «Рек</w:t>
            </w:r>
            <w:r w:rsidRPr="00D533EB">
              <w:rPr>
                <w:color w:val="000000"/>
                <w:sz w:val="28"/>
                <w:szCs w:val="28"/>
              </w:rPr>
              <w:softHyphen/>
              <w:t>вием».</w:t>
            </w:r>
            <w:r>
              <w:rPr>
                <w:color w:val="000000"/>
                <w:sz w:val="28"/>
                <w:szCs w:val="28"/>
              </w:rPr>
              <w:t xml:space="preserve"> История создания и публикации. Подготовка к сочинению по творчеству А.А. Ахматовой.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Практикум.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Победа исторической памяти над забвением как основной пафос «Реквиема». Особенности жанра и композиции поэмы, роль эпиграфа, посвящения и эпилога.</w:t>
            </w:r>
            <w:r w:rsidRPr="00D533EB">
              <w:rPr>
                <w:color w:val="000000"/>
                <w:sz w:val="28"/>
                <w:szCs w:val="28"/>
              </w:rPr>
              <w:t xml:space="preserve"> Тема суда вре</w:t>
            </w:r>
            <w:r w:rsidRPr="00D533EB">
              <w:rPr>
                <w:color w:val="000000"/>
                <w:sz w:val="28"/>
                <w:szCs w:val="28"/>
              </w:rPr>
              <w:softHyphen/>
              <w:t>мени и исторической памяти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D533EB">
              <w:rPr>
                <w:color w:val="000000"/>
                <w:sz w:val="28"/>
                <w:szCs w:val="28"/>
              </w:rPr>
              <w:t xml:space="preserve"> Единство трагедии на</w:t>
            </w:r>
            <w:r w:rsidRPr="00D533EB">
              <w:rPr>
                <w:color w:val="000000"/>
                <w:sz w:val="28"/>
                <w:szCs w:val="28"/>
              </w:rPr>
              <w:softHyphen/>
              <w:t>рода и поэта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Анализ содержания поэмы, центральных</w:t>
            </w:r>
            <w:r w:rsidRPr="00D533EB">
              <w:rPr>
                <w:sz w:val="28"/>
                <w:szCs w:val="28"/>
              </w:rPr>
              <w:t xml:space="preserve"> обра</w:t>
            </w:r>
            <w:r>
              <w:rPr>
                <w:sz w:val="28"/>
                <w:szCs w:val="28"/>
              </w:rPr>
              <w:t>зов, проблематики</w:t>
            </w:r>
            <w:r w:rsidRPr="00D533EB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создание устных монологических высказываний в соответствии с поставленной целью</w:t>
            </w:r>
            <w:r w:rsidRPr="00D533E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21н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AD347C">
              <w:rPr>
                <w:sz w:val="28"/>
                <w:szCs w:val="28"/>
              </w:rPr>
              <w:t>О.Э. Мандельштам. Жизнь и творчество. Историзм поэтического мышления поэта, ассоциативная манера его письма</w:t>
            </w:r>
            <w:r w:rsidRPr="00D533E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Особенности манеры поэтического письма.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Сообщения учащихся об  основных этапах </w:t>
            </w:r>
            <w:r w:rsidRPr="00D533EB">
              <w:rPr>
                <w:sz w:val="28"/>
                <w:szCs w:val="28"/>
              </w:rPr>
              <w:t>жизненного и творческого пути поэта;</w:t>
            </w:r>
            <w:r>
              <w:rPr>
                <w:sz w:val="28"/>
                <w:szCs w:val="28"/>
              </w:rPr>
              <w:t xml:space="preserve"> определение особенностей</w:t>
            </w:r>
            <w:r w:rsidRPr="00D533EB">
              <w:rPr>
                <w:sz w:val="28"/>
                <w:szCs w:val="28"/>
              </w:rPr>
              <w:t xml:space="preserve"> стиля.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Представление о поэте как хранителе культуры. </w:t>
            </w:r>
            <w:r>
              <w:rPr>
                <w:sz w:val="28"/>
                <w:szCs w:val="28"/>
              </w:rPr>
              <w:t>Мифологические и литературные образы в поэзии Мандельштама.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533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Урок усвоения новых знаний 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Истоки художественных образов произведений.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анализ стихов Определение роли творчества поэта в развитии русской литературы</w:t>
            </w:r>
            <w:r w:rsidRPr="00D533E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М.И. Цветаева</w:t>
            </w:r>
            <w:r w:rsidRPr="00D533EB">
              <w:rPr>
                <w:b/>
                <w:sz w:val="28"/>
                <w:szCs w:val="28"/>
              </w:rPr>
              <w:t>.</w:t>
            </w:r>
            <w:r w:rsidRPr="00D533EB">
              <w:rPr>
                <w:sz w:val="28"/>
                <w:szCs w:val="28"/>
              </w:rPr>
              <w:t xml:space="preserve"> Жизнь и творчество</w:t>
            </w:r>
            <w:r>
              <w:rPr>
                <w:sz w:val="28"/>
                <w:szCs w:val="28"/>
              </w:rPr>
              <w:t>.</w:t>
            </w:r>
            <w:r w:rsidRPr="00D533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Основные темы творчества </w:t>
            </w:r>
            <w:r>
              <w:rPr>
                <w:sz w:val="28"/>
                <w:szCs w:val="28"/>
              </w:rPr>
              <w:lastRenderedPageBreak/>
              <w:t>Цветаевой</w:t>
            </w:r>
            <w:r w:rsidRPr="00D533EB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Урок усвоения новых </w:t>
            </w:r>
            <w:r w:rsidRPr="00D533EB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lastRenderedPageBreak/>
              <w:t>Конфликт быта и бытия</w:t>
            </w:r>
            <w:r>
              <w:rPr>
                <w:sz w:val="28"/>
                <w:szCs w:val="28"/>
              </w:rPr>
              <w:t>,</w:t>
            </w:r>
            <w:r w:rsidRPr="00D533EB">
              <w:rPr>
                <w:sz w:val="28"/>
                <w:szCs w:val="28"/>
              </w:rPr>
              <w:t xml:space="preserve"> времени и вечности.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Выступления учащихся:</w:t>
            </w:r>
            <w:r w:rsidRPr="00D533EB">
              <w:rPr>
                <w:sz w:val="28"/>
                <w:szCs w:val="28"/>
              </w:rPr>
              <w:t xml:space="preserve"> основные этапы жизненного и творческого пути поэта; </w:t>
            </w:r>
            <w:r w:rsidRPr="00D533EB">
              <w:rPr>
                <w:sz w:val="28"/>
                <w:szCs w:val="28"/>
              </w:rPr>
              <w:lastRenderedPageBreak/>
              <w:t xml:space="preserve">особенности </w:t>
            </w:r>
            <w:r>
              <w:rPr>
                <w:sz w:val="28"/>
                <w:szCs w:val="28"/>
              </w:rPr>
              <w:t>стиля. Чтение и анализ стихотворений</w:t>
            </w:r>
            <w:r w:rsidRPr="00D533E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22н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Поэзия как напряженный монолог-исповедь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Темы творчества поэта. </w:t>
            </w:r>
            <w:r>
              <w:rPr>
                <w:sz w:val="28"/>
                <w:szCs w:val="28"/>
              </w:rPr>
              <w:t>Образ лирической</w:t>
            </w:r>
            <w:r w:rsidRPr="00D533EB">
              <w:rPr>
                <w:sz w:val="28"/>
                <w:szCs w:val="28"/>
              </w:rPr>
              <w:t xml:space="preserve"> героини.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Анализ</w:t>
            </w:r>
            <w:r w:rsidRPr="00D533EB">
              <w:rPr>
                <w:sz w:val="28"/>
                <w:szCs w:val="28"/>
              </w:rPr>
              <w:t xml:space="preserve"> сам</w:t>
            </w:r>
            <w:r>
              <w:rPr>
                <w:sz w:val="28"/>
                <w:szCs w:val="28"/>
              </w:rPr>
              <w:t>обытности языка и стиля поэта; создание устных высказываний</w:t>
            </w:r>
            <w:r w:rsidRPr="00D533EB">
              <w:rPr>
                <w:sz w:val="28"/>
                <w:szCs w:val="28"/>
              </w:rPr>
              <w:t>.</w:t>
            </w:r>
          </w:p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23н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Фольклорные и литературные образы и мотивы в лирике Цветаевой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Своеобразие поэтического стиля.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Определение основных тем и мотивов  лирики. А</w:t>
            </w:r>
            <w:r w:rsidRPr="00D533EB">
              <w:rPr>
                <w:sz w:val="28"/>
                <w:szCs w:val="28"/>
              </w:rPr>
              <w:t>нализ сам</w:t>
            </w:r>
            <w:r>
              <w:rPr>
                <w:sz w:val="28"/>
                <w:szCs w:val="28"/>
              </w:rPr>
              <w:t>обытности языка и стиля поэта; создание устных высказываний.</w:t>
            </w:r>
          </w:p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23н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66-67</w:t>
            </w:r>
          </w:p>
        </w:tc>
        <w:tc>
          <w:tcPr>
            <w:tcW w:w="2694" w:type="dxa"/>
            <w:shd w:val="clear" w:color="auto" w:fill="auto"/>
          </w:tcPr>
          <w:p w:rsidR="00AC062B" w:rsidRPr="009C3AC4" w:rsidRDefault="00A24A7B" w:rsidP="002C4C5D">
            <w:pPr>
              <w:rPr>
                <w:sz w:val="28"/>
                <w:szCs w:val="28"/>
              </w:rPr>
            </w:pPr>
            <w:r w:rsidRPr="009C3AC4">
              <w:rPr>
                <w:color w:val="000000"/>
                <w:sz w:val="28"/>
                <w:szCs w:val="28"/>
              </w:rPr>
              <w:t>М.</w:t>
            </w:r>
            <w:r w:rsidR="00AC062B" w:rsidRPr="009C3AC4">
              <w:rPr>
                <w:color w:val="000000"/>
                <w:sz w:val="28"/>
                <w:szCs w:val="28"/>
              </w:rPr>
              <w:t>А.</w:t>
            </w:r>
            <w:r w:rsidRPr="009C3AC4">
              <w:rPr>
                <w:color w:val="000000"/>
                <w:sz w:val="28"/>
                <w:szCs w:val="28"/>
              </w:rPr>
              <w:t xml:space="preserve"> </w:t>
            </w:r>
            <w:r w:rsidR="00AC062B" w:rsidRPr="009C3AC4">
              <w:rPr>
                <w:color w:val="000000"/>
                <w:sz w:val="28"/>
                <w:szCs w:val="28"/>
              </w:rPr>
              <w:t>Шолохов. Жизнь и творчество. Язык прозы Шолохова.</w:t>
            </w:r>
            <w:r w:rsidR="00AC062B" w:rsidRPr="009C3AC4">
              <w:rPr>
                <w:rFonts w:eastAsia="Calibri"/>
                <w:sz w:val="28"/>
                <w:szCs w:val="28"/>
                <w:lang w:eastAsia="ar-SA"/>
              </w:rPr>
              <w:t xml:space="preserve"> История создания романа «Тихий Дон». Широта эпического повествования. Система образов в романе.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Беседа.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 Лекция.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Факты биографии писателя. Своеобразие жанра. Мастерство писателя в изображении образов</w:t>
            </w:r>
            <w:r>
              <w:rPr>
                <w:sz w:val="28"/>
                <w:szCs w:val="28"/>
              </w:rPr>
              <w:t>.</w:t>
            </w:r>
            <w:r w:rsidRPr="00D533EB">
              <w:rPr>
                <w:rFonts w:eastAsia="Calibri"/>
                <w:sz w:val="28"/>
                <w:szCs w:val="28"/>
                <w:lang w:eastAsia="ar-SA"/>
              </w:rPr>
              <w:t xml:space="preserve"> Сложность авторской позиции.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презентации о жизни и творчестве писателя. А</w:t>
            </w:r>
            <w:r w:rsidRPr="00D533EB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 xml:space="preserve"> </w:t>
            </w:r>
            <w:r w:rsidRPr="00D533EB">
              <w:rPr>
                <w:sz w:val="28"/>
                <w:szCs w:val="28"/>
              </w:rPr>
              <w:t>произвед</w:t>
            </w:r>
            <w:r>
              <w:rPr>
                <w:sz w:val="28"/>
                <w:szCs w:val="28"/>
              </w:rPr>
              <w:t xml:space="preserve">ения </w:t>
            </w:r>
            <w:r w:rsidRPr="00D533EB">
              <w:rPr>
                <w:sz w:val="28"/>
                <w:szCs w:val="28"/>
              </w:rPr>
              <w:t xml:space="preserve"> в единств</w:t>
            </w:r>
            <w:r>
              <w:rPr>
                <w:sz w:val="28"/>
                <w:szCs w:val="28"/>
              </w:rPr>
              <w:t>е содержания и формы; составление</w:t>
            </w:r>
            <w:r w:rsidRPr="00D533EB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  <w:r w:rsidRPr="00D533EB">
              <w:rPr>
                <w:sz w:val="28"/>
                <w:szCs w:val="28"/>
              </w:rPr>
              <w:t xml:space="preserve"> собственного высказывания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Семья Мелеховых, быт и нравы донского </w:t>
            </w:r>
            <w:r w:rsidRPr="00D533EB">
              <w:rPr>
                <w:sz w:val="28"/>
                <w:szCs w:val="28"/>
              </w:rPr>
              <w:lastRenderedPageBreak/>
              <w:t>казачества. Тема разрушения семейного и крестьянского укладов.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Урок усвоения новых </w:t>
            </w:r>
            <w:r w:rsidRPr="00D533EB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lastRenderedPageBreak/>
              <w:t xml:space="preserve">Мастерство писателя в изображении быта и нравов </w:t>
            </w:r>
            <w:r w:rsidRPr="00D533EB">
              <w:rPr>
                <w:sz w:val="28"/>
                <w:szCs w:val="28"/>
              </w:rPr>
              <w:lastRenderedPageBreak/>
              <w:t>донского казачества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Pr="00D533EB">
              <w:rPr>
                <w:sz w:val="28"/>
                <w:szCs w:val="28"/>
              </w:rPr>
              <w:t>нформационно-смысловой анализ</w:t>
            </w:r>
            <w:r>
              <w:rPr>
                <w:sz w:val="28"/>
                <w:szCs w:val="28"/>
              </w:rPr>
              <w:t xml:space="preserve"> текста. Выявление </w:t>
            </w:r>
            <w:r>
              <w:rPr>
                <w:sz w:val="28"/>
                <w:szCs w:val="28"/>
              </w:rPr>
              <w:lastRenderedPageBreak/>
              <w:t>приёмов изображения героев, составление групповых характеристик.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24н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Глубина постижения исторических процессов в романе. Изображение гражданской войны как общенародной тра</w:t>
            </w:r>
            <w:r>
              <w:rPr>
                <w:sz w:val="28"/>
                <w:szCs w:val="28"/>
              </w:rPr>
              <w:t>гедии.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Урок усвоения новых знаний 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Функция пейзажа в романе.</w:t>
            </w:r>
            <w:r>
              <w:rPr>
                <w:sz w:val="28"/>
                <w:szCs w:val="28"/>
              </w:rPr>
              <w:t xml:space="preserve"> </w:t>
            </w:r>
            <w:r w:rsidRPr="00D533EB">
              <w:rPr>
                <w:sz w:val="28"/>
                <w:szCs w:val="28"/>
              </w:rPr>
              <w:t>Тема разрушения семейного и крестьянского укладов. Время природное и время историческое в романе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Выявление </w:t>
            </w:r>
            <w:r w:rsidRPr="00D533EB">
              <w:rPr>
                <w:sz w:val="28"/>
                <w:szCs w:val="28"/>
              </w:rPr>
              <w:t>авторской позиции в изображении белого и красного движения</w:t>
            </w:r>
            <w:r>
              <w:rPr>
                <w:sz w:val="28"/>
                <w:szCs w:val="28"/>
              </w:rPr>
              <w:t>, определение функции пейзажа и образов времени.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24н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  <w:trHeight w:val="2961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Судьба Григория Мелехова как путь поиска правды жизни. «Вечные» темы в романе: человек и история, война и мир, личность и масса.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Урок усвоения новых знаний 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Отношение автора к своему герою. Трагизм судьбы Григория Мелехова</w:t>
            </w:r>
            <w:r>
              <w:rPr>
                <w:sz w:val="28"/>
                <w:szCs w:val="28"/>
              </w:rPr>
              <w:t>.</w:t>
            </w:r>
            <w:r w:rsidRPr="00D533EB">
              <w:rPr>
                <w:sz w:val="28"/>
                <w:szCs w:val="28"/>
              </w:rPr>
              <w:t xml:space="preserve"> Любовь и долг; личность и масса</w:t>
            </w:r>
            <w:r>
              <w:rPr>
                <w:sz w:val="28"/>
                <w:szCs w:val="28"/>
              </w:rPr>
              <w:t xml:space="preserve"> </w:t>
            </w:r>
            <w:r w:rsidRPr="00D533EB">
              <w:rPr>
                <w:sz w:val="28"/>
                <w:szCs w:val="28"/>
              </w:rPr>
              <w:t>- «вечные» темы в романе</w:t>
            </w:r>
          </w:p>
        </w:tc>
        <w:tc>
          <w:tcPr>
            <w:tcW w:w="3260" w:type="dxa"/>
            <w:shd w:val="clear" w:color="auto" w:fill="auto"/>
          </w:tcPr>
          <w:p w:rsidR="00AC062B" w:rsidRPr="008426EF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Анализ ключевых эпизодов с точки зрения «вечных»  тем в романе.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Обсуждение проблематики произведения и её значимости в современных условиях.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25н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  <w:trHeight w:val="1929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Утверждение высоких человеческих ценностей. Женские образы. 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533EB">
              <w:rPr>
                <w:sz w:val="28"/>
                <w:szCs w:val="28"/>
              </w:rPr>
              <w:t>Смысл финала. Художественное своеобразие романа.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Анализ эпизодов</w:t>
            </w:r>
            <w:r w:rsidRPr="00D533E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умение</w:t>
            </w:r>
            <w:r w:rsidRPr="00D533EB">
              <w:rPr>
                <w:sz w:val="28"/>
                <w:szCs w:val="28"/>
              </w:rPr>
              <w:t xml:space="preserve"> вести диалог, дискуссию</w:t>
            </w:r>
            <w:r>
              <w:rPr>
                <w:sz w:val="28"/>
                <w:szCs w:val="28"/>
              </w:rPr>
              <w:t xml:space="preserve"> на заданную тему.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25н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72-73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 по роману</w:t>
            </w:r>
            <w:r w:rsidRPr="00D533EB">
              <w:rPr>
                <w:color w:val="000000"/>
                <w:sz w:val="28"/>
                <w:szCs w:val="28"/>
              </w:rPr>
              <w:t xml:space="preserve"> М. Шолохова</w:t>
            </w:r>
            <w:r>
              <w:rPr>
                <w:color w:val="000000"/>
                <w:sz w:val="28"/>
                <w:szCs w:val="28"/>
              </w:rPr>
              <w:t xml:space="preserve"> «Тихий Дон»</w:t>
            </w:r>
            <w:r w:rsidRPr="00D533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Р.Р.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Мастерство писателя в изображении быта и нравов донского казачества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</w:t>
            </w:r>
            <w:r w:rsidRPr="00D533EB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литературную </w:t>
            </w:r>
            <w:r w:rsidRPr="00D533EB">
              <w:rPr>
                <w:sz w:val="28"/>
                <w:szCs w:val="28"/>
              </w:rPr>
              <w:t>тему.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74-76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BF50F6">
              <w:rPr>
                <w:b/>
                <w:color w:val="000000"/>
                <w:sz w:val="28"/>
                <w:szCs w:val="28"/>
              </w:rPr>
              <w:t xml:space="preserve">Литература второй половины </w:t>
            </w:r>
            <w:r w:rsidRPr="00BF50F6">
              <w:rPr>
                <w:b/>
                <w:sz w:val="28"/>
                <w:szCs w:val="28"/>
                <w:lang w:val="en-US"/>
              </w:rPr>
              <w:t>XX</w:t>
            </w:r>
            <w:proofErr w:type="gramStart"/>
            <w:r w:rsidRPr="00BF50F6">
              <w:rPr>
                <w:b/>
                <w:sz w:val="28"/>
                <w:szCs w:val="28"/>
              </w:rPr>
              <w:t>в</w:t>
            </w:r>
            <w:proofErr w:type="gramEnd"/>
            <w:r w:rsidRPr="00BF50F6">
              <w:rPr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color w:val="000000"/>
                <w:sz w:val="28"/>
                <w:szCs w:val="28"/>
              </w:rPr>
              <w:t xml:space="preserve">Обзор русской литературы второй половины </w:t>
            </w:r>
            <w:r w:rsidRPr="00BF50F6">
              <w:rPr>
                <w:b/>
                <w:sz w:val="28"/>
                <w:szCs w:val="28"/>
                <w:lang w:val="en-US"/>
              </w:rPr>
              <w:t>XX</w:t>
            </w:r>
            <w:proofErr w:type="gramStart"/>
            <w:r w:rsidRPr="00BF50F6">
              <w:rPr>
                <w:b/>
                <w:sz w:val="28"/>
                <w:szCs w:val="28"/>
              </w:rPr>
              <w:t>в</w:t>
            </w:r>
            <w:proofErr w:type="gramEnd"/>
            <w:r w:rsidRPr="00BF50F6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Новое понимание русской истории.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ВОВ и ее художественное осмысление в русской литературе и литературе других народов.</w:t>
            </w:r>
            <w:r w:rsidRPr="00D533EB">
              <w:rPr>
                <w:color w:val="000000"/>
                <w:sz w:val="28"/>
                <w:szCs w:val="28"/>
              </w:rPr>
              <w:t xml:space="preserve"> Новое   осмысление   военн</w:t>
            </w:r>
            <w:r>
              <w:rPr>
                <w:color w:val="000000"/>
                <w:sz w:val="28"/>
                <w:szCs w:val="28"/>
              </w:rPr>
              <w:t>ой темы в литературе 50-90-х го</w:t>
            </w:r>
            <w:r w:rsidRPr="00D533EB">
              <w:rPr>
                <w:color w:val="000000"/>
                <w:sz w:val="28"/>
                <w:szCs w:val="28"/>
              </w:rPr>
              <w:t>дов.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533EB">
              <w:rPr>
                <w:rFonts w:eastAsia="Calibri"/>
                <w:sz w:val="28"/>
                <w:szCs w:val="28"/>
                <w:lang w:eastAsia="ar-SA"/>
              </w:rPr>
              <w:t>Общая характеристика литературного процесса второй половины XX в.; ввести понятия «деревенская» проза, «городская» проза, «лагерная» тема; показать роль литературы в духовном обновлении общества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Устные высказывания о </w:t>
            </w:r>
            <w:r w:rsidRPr="00D533EB">
              <w:rPr>
                <w:sz w:val="28"/>
                <w:szCs w:val="28"/>
              </w:rPr>
              <w:t xml:space="preserve">жизни </w:t>
            </w:r>
            <w:r>
              <w:rPr>
                <w:sz w:val="28"/>
                <w:szCs w:val="28"/>
              </w:rPr>
              <w:t>и творчестве</w:t>
            </w:r>
            <w:r w:rsidRPr="00D533EB">
              <w:rPr>
                <w:sz w:val="28"/>
                <w:szCs w:val="28"/>
              </w:rPr>
              <w:t xml:space="preserve"> писателе</w:t>
            </w:r>
            <w:proofErr w:type="gramStart"/>
            <w:r w:rsidRPr="00D533EB">
              <w:rPr>
                <w:sz w:val="28"/>
                <w:szCs w:val="28"/>
              </w:rPr>
              <w:t>й-</w:t>
            </w:r>
            <w:proofErr w:type="gramEnd"/>
            <w:r w:rsidRPr="00D533EB">
              <w:rPr>
                <w:sz w:val="28"/>
                <w:szCs w:val="28"/>
              </w:rPr>
              <w:t xml:space="preserve"> фронтовиков</w:t>
            </w:r>
            <w:r>
              <w:rPr>
                <w:sz w:val="28"/>
                <w:szCs w:val="28"/>
              </w:rPr>
              <w:t>; соотношение  произведений</w:t>
            </w:r>
            <w:r w:rsidRPr="00D533EB">
              <w:rPr>
                <w:sz w:val="28"/>
                <w:szCs w:val="28"/>
              </w:rPr>
              <w:t xml:space="preserve"> с конкретно-исторической ситуацией</w:t>
            </w:r>
            <w:r>
              <w:rPr>
                <w:sz w:val="28"/>
                <w:szCs w:val="28"/>
              </w:rPr>
              <w:t xml:space="preserve">.  Выявление основных направлений в литературе второй половины </w:t>
            </w:r>
            <w:r w:rsidRPr="004A69B5">
              <w:rPr>
                <w:sz w:val="28"/>
                <w:szCs w:val="28"/>
                <w:lang w:val="en-US"/>
              </w:rPr>
              <w:t>XX</w:t>
            </w:r>
            <w:r w:rsidRPr="004A69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века, а также  основных тем и проблем.  Создание устных высказываний.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pStyle w:val="11"/>
              <w:shd w:val="clear" w:color="auto" w:fill="auto"/>
              <w:tabs>
                <w:tab w:val="left" w:pos="9923"/>
                <w:tab w:val="left" w:pos="10348"/>
              </w:tabs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</w:t>
            </w:r>
            <w:r w:rsidRPr="00560E8A">
              <w:rPr>
                <w:b/>
                <w:sz w:val="28"/>
                <w:szCs w:val="28"/>
              </w:rPr>
              <w:t>П. Некрасов</w:t>
            </w:r>
            <w:r>
              <w:rPr>
                <w:b/>
                <w:sz w:val="28"/>
                <w:szCs w:val="28"/>
              </w:rPr>
              <w:t>.</w:t>
            </w:r>
            <w:r w:rsidRPr="001E2655">
              <w:rPr>
                <w:color w:val="000000"/>
                <w:sz w:val="28"/>
                <w:szCs w:val="28"/>
              </w:rPr>
              <w:t xml:space="preserve"> Жизнь и творчество.</w:t>
            </w:r>
            <w:r w:rsidRPr="00D533EB">
              <w:rPr>
                <w:sz w:val="28"/>
                <w:szCs w:val="28"/>
              </w:rPr>
              <w:t xml:space="preserve"> «В окопах Сталин</w:t>
            </w:r>
            <w:r w:rsidRPr="00D533EB">
              <w:rPr>
                <w:sz w:val="28"/>
                <w:szCs w:val="28"/>
              </w:rPr>
              <w:softHyphen/>
              <w:t>града». Изображе</w:t>
            </w:r>
            <w:r w:rsidRPr="00D533EB">
              <w:rPr>
                <w:sz w:val="28"/>
                <w:szCs w:val="28"/>
              </w:rPr>
              <w:softHyphen/>
              <w:t>ние трагических будней войны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pStyle w:val="11"/>
              <w:shd w:val="clear" w:color="auto" w:fill="auto"/>
              <w:tabs>
                <w:tab w:val="left" w:pos="9923"/>
                <w:tab w:val="left" w:pos="10348"/>
              </w:tabs>
              <w:spacing w:before="0" w:line="240" w:lineRule="auto"/>
              <w:ind w:left="280"/>
              <w:jc w:val="left"/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pStyle w:val="11"/>
              <w:shd w:val="clear" w:color="auto" w:fill="auto"/>
              <w:tabs>
                <w:tab w:val="left" w:pos="9923"/>
                <w:tab w:val="left" w:pos="10348"/>
              </w:tabs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Комби</w:t>
            </w:r>
            <w:r w:rsidRPr="00D533EB">
              <w:rPr>
                <w:sz w:val="28"/>
                <w:szCs w:val="28"/>
              </w:rPr>
              <w:softHyphen/>
              <w:t>ниро</w:t>
            </w:r>
            <w:r w:rsidRPr="00D533EB">
              <w:rPr>
                <w:sz w:val="28"/>
                <w:szCs w:val="28"/>
              </w:rPr>
              <w:softHyphen/>
              <w:t>ванный урок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памяти в творчестве писателя.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533EB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 xml:space="preserve"> произведения с использованием сведений</w:t>
            </w:r>
            <w:r w:rsidRPr="00D533EB">
              <w:rPr>
                <w:sz w:val="28"/>
                <w:szCs w:val="28"/>
              </w:rPr>
              <w:t xml:space="preserve"> по истории и теории литературы</w:t>
            </w:r>
            <w:r>
              <w:rPr>
                <w:sz w:val="28"/>
                <w:szCs w:val="28"/>
              </w:rPr>
              <w:t>. Выявление особенностей изображения темы памяти В. Некрасовым.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78-79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</w:t>
            </w:r>
            <w:r w:rsidRPr="00D533EB">
              <w:rPr>
                <w:b/>
                <w:color w:val="000000"/>
                <w:sz w:val="28"/>
                <w:szCs w:val="28"/>
              </w:rPr>
              <w:t>Т. Твардовский.</w:t>
            </w:r>
            <w:r w:rsidRPr="00D533EB">
              <w:rPr>
                <w:color w:val="000000"/>
                <w:sz w:val="28"/>
                <w:szCs w:val="28"/>
              </w:rPr>
              <w:t xml:space="preserve"> Жизнь и творчество. </w:t>
            </w:r>
            <w:r>
              <w:rPr>
                <w:color w:val="000000"/>
                <w:sz w:val="28"/>
                <w:szCs w:val="28"/>
              </w:rPr>
              <w:t xml:space="preserve">Исповедальный характер лирики Твардовского. Служение народу как ведущий мотив творчества поэта. 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Практикум.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Эволюция</w:t>
            </w:r>
            <w:r w:rsidRPr="00D533EB">
              <w:rPr>
                <w:sz w:val="28"/>
                <w:szCs w:val="28"/>
              </w:rPr>
              <w:t xml:space="preserve"> лирики Твардовского, гражда</w:t>
            </w:r>
            <w:r>
              <w:rPr>
                <w:sz w:val="28"/>
                <w:szCs w:val="28"/>
              </w:rPr>
              <w:t xml:space="preserve">нское мужество поэта; </w:t>
            </w:r>
            <w:r w:rsidRPr="00D533EB">
              <w:rPr>
                <w:sz w:val="28"/>
                <w:szCs w:val="28"/>
              </w:rPr>
              <w:t xml:space="preserve"> жанровые особенности и идейное содержание его лирики</w:t>
            </w:r>
            <w:r>
              <w:rPr>
                <w:sz w:val="28"/>
                <w:szCs w:val="28"/>
              </w:rPr>
              <w:t xml:space="preserve">. </w:t>
            </w:r>
            <w:r w:rsidRPr="00D533EB">
              <w:rPr>
                <w:color w:val="000000"/>
                <w:sz w:val="28"/>
                <w:szCs w:val="28"/>
              </w:rPr>
              <w:t xml:space="preserve"> Философская лирика. Тема памяти в лирике поэта.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произведений</w:t>
            </w:r>
            <w:r w:rsidRPr="00D533EB">
              <w:rPr>
                <w:sz w:val="28"/>
                <w:szCs w:val="28"/>
              </w:rPr>
              <w:t xml:space="preserve"> в единстве содержания и формы.</w:t>
            </w:r>
            <w:r>
              <w:rPr>
                <w:sz w:val="28"/>
                <w:szCs w:val="28"/>
              </w:rPr>
              <w:t xml:space="preserve"> Определение «сквозных» тем в лирике поэта, его философских представлений о мире.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80-81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Б. Л.</w:t>
            </w:r>
            <w:r w:rsidRPr="00D533EB">
              <w:rPr>
                <w:b/>
                <w:color w:val="000000"/>
                <w:sz w:val="28"/>
                <w:szCs w:val="28"/>
              </w:rPr>
              <w:t xml:space="preserve"> Пастернак.   </w:t>
            </w:r>
            <w:r w:rsidRPr="00D533EB">
              <w:rPr>
                <w:color w:val="000000"/>
                <w:sz w:val="28"/>
                <w:szCs w:val="28"/>
              </w:rPr>
              <w:t>Жизнь  и тв</w:t>
            </w:r>
            <w:r>
              <w:rPr>
                <w:color w:val="000000"/>
                <w:sz w:val="28"/>
                <w:szCs w:val="28"/>
              </w:rPr>
              <w:t>орчество. Философская глубина</w:t>
            </w:r>
            <w:r w:rsidRPr="00D533EB">
              <w:rPr>
                <w:color w:val="000000"/>
                <w:sz w:val="28"/>
                <w:szCs w:val="28"/>
              </w:rPr>
              <w:t xml:space="preserve"> лирики   Б.   Пастерна</w:t>
            </w:r>
            <w:r w:rsidRPr="00D533EB">
              <w:rPr>
                <w:color w:val="000000"/>
                <w:sz w:val="28"/>
                <w:szCs w:val="28"/>
              </w:rPr>
              <w:softHyphen/>
              <w:t>ка.</w:t>
            </w:r>
            <w:r>
              <w:rPr>
                <w:color w:val="000000"/>
                <w:sz w:val="28"/>
                <w:szCs w:val="28"/>
              </w:rPr>
              <w:t xml:space="preserve"> Тема человека и природы. Сложность настроения лирического героя.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Лекция. Практикум.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Художественное своеобразие и философский характер лирики Б.</w:t>
            </w:r>
            <w:r>
              <w:rPr>
                <w:sz w:val="28"/>
                <w:szCs w:val="28"/>
              </w:rPr>
              <w:t xml:space="preserve"> </w:t>
            </w:r>
            <w:r w:rsidRPr="00D533EB">
              <w:rPr>
                <w:sz w:val="28"/>
                <w:szCs w:val="28"/>
              </w:rPr>
              <w:t>Пастернака.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Сообщения учащихся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основных вехах в  биографии писателя. Анализ стихов</w:t>
            </w:r>
            <w:r w:rsidRPr="00D533EB">
              <w:rPr>
                <w:sz w:val="28"/>
                <w:szCs w:val="28"/>
              </w:rPr>
              <w:t xml:space="preserve"> в единств</w:t>
            </w:r>
            <w:r>
              <w:rPr>
                <w:sz w:val="28"/>
                <w:szCs w:val="28"/>
              </w:rPr>
              <w:t>е содержания и формы; составление учащимися собственных высказываний на заданную тему.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82-83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Б.Л. </w:t>
            </w:r>
            <w:r w:rsidRPr="00D533EB">
              <w:rPr>
                <w:color w:val="000000"/>
                <w:sz w:val="28"/>
                <w:szCs w:val="28"/>
              </w:rPr>
              <w:t xml:space="preserve">Пастернак.    Роман «Доктор  Живаго».   </w:t>
            </w:r>
            <w:r>
              <w:rPr>
                <w:color w:val="000000"/>
                <w:sz w:val="28"/>
                <w:szCs w:val="28"/>
              </w:rPr>
              <w:t>История создания и публикации романа. Цикл «Стихотворения Юрия Живаго» и его связь с общей проблематикой романа.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Лекция. Практикум.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Размышления об интеллигенции и революции, решение данной темы в романе «Доктор Живаго».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Воспроизведение содержания литературного произведения, соотношение художественной литературы с фактами общественной</w:t>
            </w:r>
            <w:r w:rsidRPr="00D533EB">
              <w:rPr>
                <w:sz w:val="28"/>
                <w:szCs w:val="28"/>
              </w:rPr>
              <w:t xml:space="preserve"> жизни и культуры.</w:t>
            </w:r>
            <w:r>
              <w:rPr>
                <w:sz w:val="28"/>
                <w:szCs w:val="28"/>
              </w:rPr>
              <w:t xml:space="preserve"> Выявление значимости проблематики </w:t>
            </w:r>
            <w:r>
              <w:rPr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28-29н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И.</w:t>
            </w:r>
            <w:r w:rsidRPr="00747417">
              <w:rPr>
                <w:b/>
                <w:sz w:val="28"/>
                <w:szCs w:val="28"/>
              </w:rPr>
              <w:t xml:space="preserve"> Солженицын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Жизнь и творчество. Повесть </w:t>
            </w:r>
            <w:r w:rsidRPr="00D533EB">
              <w:rPr>
                <w:sz w:val="28"/>
                <w:szCs w:val="28"/>
              </w:rPr>
              <w:t>«Один день Ивана Денисовича».</w:t>
            </w:r>
            <w:r>
              <w:rPr>
                <w:sz w:val="28"/>
                <w:szCs w:val="28"/>
              </w:rPr>
              <w:t xml:space="preserve"> Проблема русского национального характера в контексте трагической эпохи.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Урок объяснения нового материала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Прототип литературного </w:t>
            </w:r>
            <w:r w:rsidRPr="00D533EB">
              <w:rPr>
                <w:sz w:val="28"/>
                <w:szCs w:val="28"/>
              </w:rPr>
              <w:t>героя. Житие как литературный и повествовательный  жанр</w:t>
            </w:r>
            <w:r>
              <w:rPr>
                <w:sz w:val="28"/>
                <w:szCs w:val="28"/>
              </w:rPr>
              <w:t>.</w:t>
            </w:r>
            <w:r w:rsidRPr="00D533EB">
              <w:rPr>
                <w:sz w:val="28"/>
                <w:szCs w:val="28"/>
              </w:rPr>
              <w:t xml:space="preserve"> Изображение общественного устройства в рассказе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Презентация; составление плана </w:t>
            </w:r>
            <w:r w:rsidRPr="00D533EB">
              <w:rPr>
                <w:sz w:val="28"/>
                <w:szCs w:val="28"/>
              </w:rPr>
              <w:t>собственного высказывания</w:t>
            </w:r>
            <w:r>
              <w:rPr>
                <w:sz w:val="28"/>
                <w:szCs w:val="28"/>
              </w:rPr>
              <w:t>. Анализ проблематики произведения, определение особенностей жанра.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pStyle w:val="11"/>
              <w:shd w:val="clear" w:color="auto" w:fill="auto"/>
              <w:tabs>
                <w:tab w:val="left" w:pos="9923"/>
                <w:tab w:val="left" w:pos="10348"/>
              </w:tabs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Солженицын.</w:t>
            </w:r>
            <w:r w:rsidRPr="00D533EB">
              <w:rPr>
                <w:sz w:val="28"/>
                <w:szCs w:val="28"/>
              </w:rPr>
              <w:t xml:space="preserve"> Своеобразие раскрытия «лагерной» темы «Архипелаг Гулаг»</w:t>
            </w:r>
          </w:p>
        </w:tc>
        <w:tc>
          <w:tcPr>
            <w:tcW w:w="708" w:type="dxa"/>
            <w:shd w:val="clear" w:color="auto" w:fill="auto"/>
          </w:tcPr>
          <w:p w:rsidR="00AC062B" w:rsidRPr="00D52CA1" w:rsidRDefault="00AC062B" w:rsidP="002C4C5D">
            <w:pPr>
              <w:pStyle w:val="40"/>
              <w:shd w:val="clear" w:color="auto" w:fill="auto"/>
              <w:tabs>
                <w:tab w:val="left" w:pos="9923"/>
                <w:tab w:val="left" w:pos="10348"/>
              </w:tabs>
              <w:spacing w:after="0" w:line="240" w:lineRule="auto"/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pStyle w:val="11"/>
              <w:shd w:val="clear" w:color="auto" w:fill="auto"/>
              <w:tabs>
                <w:tab w:val="left" w:pos="9923"/>
                <w:tab w:val="left" w:pos="10348"/>
              </w:tabs>
              <w:spacing w:before="0" w:line="240" w:lineRule="auto"/>
              <w:ind w:left="60"/>
              <w:jc w:val="left"/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Урок объясне</w:t>
            </w:r>
            <w:r w:rsidRPr="00D533EB">
              <w:rPr>
                <w:sz w:val="28"/>
                <w:szCs w:val="28"/>
              </w:rPr>
              <w:softHyphen/>
              <w:t>ния но</w:t>
            </w:r>
            <w:r w:rsidRPr="00D533EB">
              <w:rPr>
                <w:sz w:val="28"/>
                <w:szCs w:val="28"/>
              </w:rPr>
              <w:softHyphen/>
              <w:t>вого ма</w:t>
            </w:r>
            <w:r w:rsidRPr="00D533EB">
              <w:rPr>
                <w:sz w:val="28"/>
                <w:szCs w:val="28"/>
              </w:rPr>
              <w:softHyphen/>
              <w:t>териала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pStyle w:val="11"/>
              <w:shd w:val="clear" w:color="auto" w:fill="auto"/>
              <w:tabs>
                <w:tab w:val="left" w:pos="9923"/>
                <w:tab w:val="left" w:pos="10348"/>
              </w:tabs>
              <w:spacing w:before="0" w:line="240" w:lineRule="auto"/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Личность, мировоззре</w:t>
            </w:r>
            <w:r w:rsidRPr="00D533EB">
              <w:rPr>
                <w:sz w:val="28"/>
                <w:szCs w:val="28"/>
              </w:rPr>
              <w:softHyphen/>
              <w:t>ние и своеобразие твор</w:t>
            </w:r>
            <w:r w:rsidRPr="00D533EB">
              <w:rPr>
                <w:sz w:val="28"/>
                <w:szCs w:val="28"/>
              </w:rPr>
              <w:softHyphen/>
              <w:t>чества писателя, идей</w:t>
            </w:r>
            <w:r w:rsidRPr="00D533EB">
              <w:rPr>
                <w:sz w:val="28"/>
                <w:szCs w:val="28"/>
              </w:rPr>
              <w:softHyphen/>
              <w:t>ный замысел, художест</w:t>
            </w:r>
            <w:r w:rsidRPr="00D533EB">
              <w:rPr>
                <w:sz w:val="28"/>
                <w:szCs w:val="28"/>
              </w:rPr>
              <w:softHyphen/>
              <w:t>венный мир «Архипелага Гулаг»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533EB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 xml:space="preserve"> произведения</w:t>
            </w:r>
            <w:r w:rsidRPr="00D533EB">
              <w:rPr>
                <w:sz w:val="28"/>
                <w:szCs w:val="28"/>
              </w:rPr>
              <w:t xml:space="preserve"> в единств</w:t>
            </w:r>
            <w:r>
              <w:rPr>
                <w:sz w:val="28"/>
                <w:szCs w:val="28"/>
              </w:rPr>
              <w:t>е содержания и формы; составление</w:t>
            </w:r>
            <w:r w:rsidRPr="00D533EB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  <w:r w:rsidRPr="00D533EB">
              <w:rPr>
                <w:sz w:val="28"/>
                <w:szCs w:val="28"/>
              </w:rPr>
              <w:t xml:space="preserve"> собственного высказывания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В.</w:t>
            </w:r>
            <w:r w:rsidRPr="00D533EB">
              <w:rPr>
                <w:b/>
                <w:color w:val="000000"/>
                <w:sz w:val="28"/>
                <w:szCs w:val="28"/>
              </w:rPr>
              <w:t>Т. Шаламов.</w:t>
            </w:r>
            <w:r w:rsidRPr="00D533EB">
              <w:rPr>
                <w:color w:val="000000"/>
                <w:sz w:val="28"/>
                <w:szCs w:val="28"/>
              </w:rPr>
              <w:t xml:space="preserve"> Жизнь и творчество. </w:t>
            </w:r>
            <w:r>
              <w:rPr>
                <w:color w:val="000000"/>
                <w:sz w:val="28"/>
                <w:szCs w:val="28"/>
              </w:rPr>
              <w:t>История создания книги «Колымских рассказов».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Урок </w:t>
            </w:r>
            <w:proofErr w:type="spellStart"/>
            <w:r w:rsidRPr="00D533EB">
              <w:rPr>
                <w:sz w:val="28"/>
                <w:szCs w:val="28"/>
              </w:rPr>
              <w:t>вн</w:t>
            </w:r>
            <w:proofErr w:type="spellEnd"/>
            <w:r w:rsidRPr="00D533EB">
              <w:rPr>
                <w:sz w:val="28"/>
                <w:szCs w:val="28"/>
              </w:rPr>
              <w:t>./чтения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>Проблематика и поэтика «Колымских расска</w:t>
            </w:r>
            <w:r w:rsidRPr="00D533EB">
              <w:rPr>
                <w:color w:val="000000"/>
                <w:sz w:val="28"/>
                <w:szCs w:val="28"/>
              </w:rPr>
              <w:softHyphen/>
              <w:t>зов».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Сопоставление основных фактов биографии  писателя с реалиями времени. А</w:t>
            </w:r>
            <w:r w:rsidRPr="00D533EB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 xml:space="preserve"> произведения</w:t>
            </w:r>
            <w:r w:rsidRPr="00D533EB">
              <w:rPr>
                <w:sz w:val="28"/>
                <w:szCs w:val="28"/>
              </w:rPr>
              <w:t xml:space="preserve"> в единстве соде</w:t>
            </w:r>
            <w:r>
              <w:rPr>
                <w:sz w:val="28"/>
                <w:szCs w:val="28"/>
              </w:rPr>
              <w:t xml:space="preserve">ржания и формы; составление собственных </w:t>
            </w:r>
            <w:r w:rsidRPr="00D533EB">
              <w:rPr>
                <w:sz w:val="28"/>
                <w:szCs w:val="28"/>
              </w:rPr>
              <w:t>высказывани</w:t>
            </w:r>
            <w:r>
              <w:rPr>
                <w:sz w:val="28"/>
                <w:szCs w:val="28"/>
              </w:rPr>
              <w:t>й.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suppressAutoHyphens/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30н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Н.</w:t>
            </w:r>
            <w:r w:rsidRPr="00D533EB">
              <w:rPr>
                <w:b/>
                <w:color w:val="000000"/>
                <w:sz w:val="28"/>
                <w:szCs w:val="28"/>
              </w:rPr>
              <w:t xml:space="preserve">М. Рубцов. </w:t>
            </w:r>
            <w:r w:rsidRPr="00D533EB">
              <w:rPr>
                <w:color w:val="000000"/>
                <w:sz w:val="28"/>
                <w:szCs w:val="28"/>
              </w:rPr>
              <w:t xml:space="preserve">Жизнь и творчество. </w:t>
            </w:r>
            <w:r>
              <w:rPr>
                <w:color w:val="000000"/>
                <w:sz w:val="28"/>
                <w:szCs w:val="28"/>
              </w:rPr>
              <w:t xml:space="preserve">Своеобразие художественного мира Рубцова. Мир русской деревни и картины родной </w:t>
            </w:r>
            <w:r>
              <w:rPr>
                <w:color w:val="000000"/>
                <w:sz w:val="28"/>
                <w:szCs w:val="28"/>
              </w:rPr>
              <w:lastRenderedPageBreak/>
              <w:t>природы в изображении поэта.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Лекция. Практикум.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Основные темы и мотивы лирики поэта</w:t>
            </w:r>
            <w:r>
              <w:rPr>
                <w:sz w:val="28"/>
                <w:szCs w:val="28"/>
              </w:rPr>
              <w:t>. Переживание утраты старинной жизни.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 Н.Рубцова. Определение основных тем и мотивов лирики поэта.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88-89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>«Деревенская» проза в совре</w:t>
            </w:r>
            <w:r w:rsidRPr="00D533EB">
              <w:rPr>
                <w:color w:val="000000"/>
                <w:sz w:val="28"/>
                <w:szCs w:val="28"/>
              </w:rPr>
              <w:softHyphen/>
              <w:t xml:space="preserve">менной литературе. 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В.</w:t>
            </w:r>
            <w:r w:rsidRPr="00D533EB">
              <w:rPr>
                <w:b/>
                <w:color w:val="000000"/>
                <w:sz w:val="28"/>
                <w:szCs w:val="28"/>
              </w:rPr>
              <w:t>П. Ас</w:t>
            </w:r>
            <w:r w:rsidRPr="00D533EB">
              <w:rPr>
                <w:b/>
                <w:color w:val="000000"/>
                <w:sz w:val="28"/>
                <w:szCs w:val="28"/>
              </w:rPr>
              <w:softHyphen/>
              <w:t xml:space="preserve">тафьев. </w:t>
            </w:r>
            <w:r w:rsidRPr="00D533EB">
              <w:rPr>
                <w:color w:val="000000"/>
                <w:sz w:val="28"/>
                <w:szCs w:val="28"/>
              </w:rPr>
              <w:t xml:space="preserve">Жизнь и творчество. </w:t>
            </w:r>
            <w:r>
              <w:rPr>
                <w:color w:val="000000"/>
                <w:sz w:val="28"/>
                <w:szCs w:val="28"/>
              </w:rPr>
              <w:t>Тревога за настоящее и будущее России.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Взаимоотношения человека и природы в повествовании в рассказах «Царь-рыба»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лекции, способность  соотносить художественные произведения  с фактами общественной</w:t>
            </w:r>
            <w:r w:rsidRPr="00D533EB">
              <w:rPr>
                <w:sz w:val="28"/>
                <w:szCs w:val="28"/>
              </w:rPr>
              <w:t xml:space="preserve"> жизн</w:t>
            </w:r>
            <w:r>
              <w:rPr>
                <w:sz w:val="28"/>
                <w:szCs w:val="28"/>
              </w:rPr>
              <w:t>и и культуры, раскрывать роль литерату</w:t>
            </w:r>
            <w:r w:rsidRPr="00D533EB">
              <w:rPr>
                <w:sz w:val="28"/>
                <w:szCs w:val="28"/>
              </w:rPr>
              <w:t>ры в духовном и культурном развитии общества.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В.</w:t>
            </w:r>
            <w:r w:rsidRPr="00D533EB">
              <w:rPr>
                <w:b/>
                <w:color w:val="000000"/>
                <w:sz w:val="28"/>
                <w:szCs w:val="28"/>
              </w:rPr>
              <w:t xml:space="preserve">Г. Распутин. </w:t>
            </w:r>
            <w:r w:rsidRPr="00D533EB">
              <w:rPr>
                <w:color w:val="000000"/>
                <w:sz w:val="28"/>
                <w:szCs w:val="28"/>
              </w:rPr>
              <w:t>Жизнь и творчество.</w:t>
            </w:r>
            <w:r>
              <w:rPr>
                <w:color w:val="000000"/>
                <w:sz w:val="28"/>
                <w:szCs w:val="28"/>
              </w:rPr>
              <w:t xml:space="preserve"> Тема памяти и преемственности поколений. Проблема утраты душевной связи человека со своими корнями.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>Беседа.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Нравственные пр</w:t>
            </w:r>
            <w:r>
              <w:rPr>
                <w:sz w:val="28"/>
                <w:szCs w:val="28"/>
              </w:rPr>
              <w:t>о</w:t>
            </w:r>
            <w:r w:rsidRPr="00D533EB">
              <w:rPr>
                <w:sz w:val="28"/>
                <w:szCs w:val="28"/>
              </w:rPr>
              <w:t>блемы произведений и решение их автором</w:t>
            </w:r>
            <w:r>
              <w:rPr>
                <w:sz w:val="28"/>
                <w:szCs w:val="28"/>
              </w:rPr>
              <w:t xml:space="preserve">. Повесть «Прощание с </w:t>
            </w:r>
            <w:proofErr w:type="gramStart"/>
            <w:r>
              <w:rPr>
                <w:sz w:val="28"/>
                <w:szCs w:val="28"/>
              </w:rPr>
              <w:t>Матёрой</w:t>
            </w:r>
            <w:proofErr w:type="gramEnd"/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учащихся  о жизни и творчестве  писателя</w:t>
            </w:r>
            <w:r w:rsidRPr="00D533E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Анализ произведений с точки зрения поднятых писателем нравственных проблем.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В.В. Быков.</w:t>
            </w:r>
            <w:r w:rsidRPr="00D533EB">
              <w:rPr>
                <w:color w:val="000000"/>
                <w:sz w:val="28"/>
                <w:szCs w:val="28"/>
              </w:rPr>
              <w:t xml:space="preserve"> Жизнь и творчество.</w:t>
            </w:r>
            <w:r>
              <w:rPr>
                <w:color w:val="000000"/>
                <w:sz w:val="28"/>
                <w:szCs w:val="28"/>
              </w:rPr>
              <w:t xml:space="preserve"> Мастерство психологического анализа.</w:t>
            </w:r>
          </w:p>
        </w:tc>
        <w:tc>
          <w:tcPr>
            <w:tcW w:w="708" w:type="dxa"/>
            <w:shd w:val="clear" w:color="auto" w:fill="auto"/>
          </w:tcPr>
          <w:p w:rsidR="00AC062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>Беседа.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Повесть «Знак беды». Проблематика повести и ее связи с традицией классической русской прозы.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произведения</w:t>
            </w:r>
            <w:r w:rsidRPr="00D533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 точки зрения проблематики и традиций русской классической прозы.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И.</w:t>
            </w:r>
            <w:r w:rsidRPr="00D533EB">
              <w:rPr>
                <w:b/>
                <w:color w:val="000000"/>
                <w:sz w:val="28"/>
                <w:szCs w:val="28"/>
              </w:rPr>
              <w:t>А. Бродский.</w:t>
            </w:r>
            <w:r w:rsidRPr="00D533EB">
              <w:rPr>
                <w:color w:val="000000"/>
                <w:sz w:val="28"/>
                <w:szCs w:val="28"/>
              </w:rPr>
              <w:t xml:space="preserve"> Жизнь и творчество.</w:t>
            </w:r>
            <w:r>
              <w:rPr>
                <w:color w:val="000000"/>
                <w:sz w:val="28"/>
                <w:szCs w:val="28"/>
              </w:rPr>
              <w:t xml:space="preserve"> Своеобразие поэтического мышления и языка </w:t>
            </w:r>
            <w:r>
              <w:rPr>
                <w:color w:val="000000"/>
                <w:sz w:val="28"/>
                <w:szCs w:val="28"/>
              </w:rPr>
              <w:lastRenderedPageBreak/>
              <w:t>Бродского.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Беседа. Практикум.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Необычная трактовка традиционных тем русской и мировой поэзии.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презентации о жизни и творчестве поэта. Чтение и анализ стихов, выявление особенностей </w:t>
            </w:r>
            <w:r>
              <w:rPr>
                <w:sz w:val="28"/>
                <w:szCs w:val="28"/>
              </w:rPr>
              <w:lastRenderedPageBreak/>
              <w:t>поэзии И.Бродского.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Б.</w:t>
            </w:r>
            <w:r w:rsidRPr="00D533EB">
              <w:rPr>
                <w:b/>
                <w:color w:val="000000"/>
                <w:sz w:val="28"/>
                <w:szCs w:val="28"/>
              </w:rPr>
              <w:t>Ш. Окуджава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Pr="00D533EB">
              <w:rPr>
                <w:color w:val="000000"/>
                <w:sz w:val="28"/>
                <w:szCs w:val="28"/>
              </w:rPr>
              <w:t xml:space="preserve"> Жизнь и творчество.</w:t>
            </w:r>
            <w:r>
              <w:rPr>
                <w:color w:val="000000"/>
                <w:sz w:val="28"/>
                <w:szCs w:val="28"/>
              </w:rPr>
              <w:t xml:space="preserve"> Особенности «</w:t>
            </w:r>
            <w:proofErr w:type="spellStart"/>
            <w:r>
              <w:rPr>
                <w:color w:val="000000"/>
                <w:sz w:val="28"/>
                <w:szCs w:val="28"/>
              </w:rPr>
              <w:t>бардовской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>»п</w:t>
            </w:r>
            <w:proofErr w:type="gramEnd"/>
            <w:r>
              <w:rPr>
                <w:color w:val="000000"/>
                <w:sz w:val="28"/>
                <w:szCs w:val="28"/>
              </w:rPr>
              <w:t>оэзии 60-х годов. Обращение к романтической традиции.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Практикум.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Жанровое своеобразие песен Окуджавы. </w:t>
            </w:r>
            <w:r w:rsidRPr="00D533EB">
              <w:rPr>
                <w:sz w:val="28"/>
                <w:szCs w:val="28"/>
              </w:rPr>
              <w:t>Военные мотивы в лирике поэта. Искренность и глубина поэтических интонаций.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 и прослушивание песен Окуджавы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которые представлены классу группами учащихся; анализ  произведений в единстве содержания и формы.</w:t>
            </w:r>
            <w:r w:rsidRPr="00D533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« Городская» проза в современной литературе. </w:t>
            </w:r>
            <w:r w:rsidRPr="00DD2126">
              <w:rPr>
                <w:b/>
                <w:sz w:val="28"/>
                <w:szCs w:val="28"/>
              </w:rPr>
              <w:t>Ю. Трифонов</w:t>
            </w:r>
            <w:r>
              <w:rPr>
                <w:b/>
                <w:sz w:val="28"/>
                <w:szCs w:val="28"/>
              </w:rPr>
              <w:t>.</w:t>
            </w:r>
            <w:r w:rsidRPr="00D533EB">
              <w:rPr>
                <w:color w:val="000000"/>
                <w:sz w:val="28"/>
                <w:szCs w:val="28"/>
              </w:rPr>
              <w:t xml:space="preserve"> Жизнь и творчество.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533EB">
              <w:rPr>
                <w:sz w:val="28"/>
                <w:szCs w:val="28"/>
              </w:rPr>
              <w:t xml:space="preserve"> «Обмен».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Урок </w:t>
            </w:r>
            <w:proofErr w:type="spellStart"/>
            <w:r w:rsidRPr="00D533EB">
              <w:rPr>
                <w:sz w:val="28"/>
                <w:szCs w:val="28"/>
              </w:rPr>
              <w:t>вн</w:t>
            </w:r>
            <w:proofErr w:type="spellEnd"/>
            <w:r w:rsidRPr="00D533EB">
              <w:rPr>
                <w:sz w:val="28"/>
                <w:szCs w:val="28"/>
              </w:rPr>
              <w:t>./чтения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Обзорное знакомство с «городской» прозой (одно произведение по выбору учителя и учащихся).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проблематики романа «Обмен»; анализ эпизодов, самостоятельная формулировка выводов.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 w:rsidRPr="00D533EB">
              <w:rPr>
                <w:b/>
                <w:color w:val="000000"/>
                <w:sz w:val="28"/>
                <w:szCs w:val="28"/>
              </w:rPr>
              <w:t>А.В.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533EB">
              <w:rPr>
                <w:b/>
                <w:color w:val="000000"/>
                <w:sz w:val="28"/>
                <w:szCs w:val="28"/>
              </w:rPr>
              <w:t>Вампилов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Pr="00D533E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533EB">
              <w:rPr>
                <w:color w:val="000000"/>
                <w:sz w:val="28"/>
                <w:szCs w:val="28"/>
              </w:rPr>
              <w:t xml:space="preserve">Жизнь и творчество. </w:t>
            </w:r>
            <w:r>
              <w:rPr>
                <w:color w:val="000000"/>
                <w:sz w:val="28"/>
                <w:szCs w:val="28"/>
              </w:rPr>
              <w:t xml:space="preserve">Пьеса </w:t>
            </w:r>
            <w:r w:rsidRPr="00D533EB">
              <w:rPr>
                <w:color w:val="000000"/>
                <w:sz w:val="28"/>
                <w:szCs w:val="28"/>
              </w:rPr>
              <w:t>«Утиная охота»</w:t>
            </w:r>
            <w:r>
              <w:rPr>
                <w:color w:val="000000"/>
                <w:sz w:val="28"/>
                <w:szCs w:val="28"/>
              </w:rPr>
              <w:t>. Проблематика, основной конфликт и система образов в пьесе.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>Темы и проблемы совре</w:t>
            </w:r>
            <w:r w:rsidRPr="00D533EB">
              <w:rPr>
                <w:color w:val="000000"/>
                <w:sz w:val="28"/>
                <w:szCs w:val="28"/>
              </w:rPr>
              <w:softHyphen/>
              <w:t>менной драматургии</w:t>
            </w:r>
            <w:proofErr w:type="gramStart"/>
            <w:r w:rsidRPr="00D533EB">
              <w:rPr>
                <w:color w:val="000000"/>
                <w:sz w:val="28"/>
                <w:szCs w:val="28"/>
              </w:rPr>
              <w:t xml:space="preserve"> </w:t>
            </w:r>
            <w:r w:rsidRPr="00D533EB">
              <w:rPr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D533E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533EB">
              <w:rPr>
                <w:color w:val="000000"/>
                <w:sz w:val="28"/>
                <w:szCs w:val="28"/>
              </w:rPr>
              <w:t>Идейное звучание произведения, художественное мастерство писателя, традиции и новатор</w:t>
            </w:r>
            <w:r>
              <w:rPr>
                <w:color w:val="000000"/>
                <w:sz w:val="28"/>
                <w:szCs w:val="28"/>
              </w:rPr>
              <w:t>ство драматургии А. В. Вампилова.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группами учащихся важнейших биографических сведений</w:t>
            </w:r>
            <w:r w:rsidRPr="00D533EB">
              <w:rPr>
                <w:sz w:val="28"/>
                <w:szCs w:val="28"/>
              </w:rPr>
              <w:t xml:space="preserve"> о пис</w:t>
            </w:r>
            <w:r>
              <w:rPr>
                <w:sz w:val="28"/>
                <w:szCs w:val="28"/>
              </w:rPr>
              <w:t>ателе. Анализ сцен пьесы после их просмотра в видеозаписи.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0D1011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.</w:t>
            </w:r>
            <w:r w:rsidRPr="000D1011">
              <w:rPr>
                <w:b/>
                <w:sz w:val="28"/>
                <w:szCs w:val="28"/>
              </w:rPr>
              <w:t>М. Шукшин</w:t>
            </w:r>
            <w:r>
              <w:rPr>
                <w:b/>
                <w:sz w:val="28"/>
                <w:szCs w:val="28"/>
              </w:rPr>
              <w:t>.</w:t>
            </w:r>
            <w:r w:rsidRPr="00D533EB">
              <w:rPr>
                <w:sz w:val="28"/>
                <w:szCs w:val="28"/>
              </w:rPr>
              <w:t xml:space="preserve"> Жизнь и творчество</w:t>
            </w:r>
            <w:r>
              <w:rPr>
                <w:sz w:val="28"/>
                <w:szCs w:val="28"/>
              </w:rPr>
              <w:t xml:space="preserve">. </w:t>
            </w:r>
            <w:r w:rsidRPr="00D533EB">
              <w:rPr>
                <w:sz w:val="28"/>
                <w:szCs w:val="28"/>
              </w:rPr>
              <w:t>Изображение народного характера и народной жизни в рассказах.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Диалоги в </w:t>
            </w:r>
            <w:proofErr w:type="spellStart"/>
            <w:r w:rsidRPr="00D533EB">
              <w:rPr>
                <w:sz w:val="28"/>
                <w:szCs w:val="28"/>
              </w:rPr>
              <w:t>шукшинской</w:t>
            </w:r>
            <w:proofErr w:type="spellEnd"/>
            <w:r w:rsidRPr="00D533EB">
              <w:rPr>
                <w:sz w:val="28"/>
                <w:szCs w:val="28"/>
              </w:rPr>
              <w:t xml:space="preserve"> прозе. Особенности повествовательной манеры Шукшина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содержания рассказов, определение  особенности повествователь</w:t>
            </w:r>
            <w:r w:rsidRPr="00D533EB">
              <w:rPr>
                <w:sz w:val="28"/>
                <w:szCs w:val="28"/>
              </w:rPr>
              <w:t>ной манеры</w:t>
            </w:r>
            <w:r>
              <w:rPr>
                <w:sz w:val="28"/>
                <w:szCs w:val="28"/>
              </w:rPr>
              <w:t xml:space="preserve"> писателя.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2694" w:type="dxa"/>
            <w:shd w:val="clear" w:color="auto" w:fill="auto"/>
          </w:tcPr>
          <w:p w:rsidR="00AC062B" w:rsidRPr="008078E0" w:rsidRDefault="00AC062B" w:rsidP="002C4C5D">
            <w:pPr>
              <w:rPr>
                <w:b/>
                <w:color w:val="000000"/>
                <w:sz w:val="28"/>
                <w:szCs w:val="28"/>
              </w:rPr>
            </w:pPr>
            <w:r w:rsidRPr="008078E0">
              <w:rPr>
                <w:b/>
                <w:color w:val="000000"/>
                <w:sz w:val="28"/>
                <w:szCs w:val="28"/>
              </w:rPr>
              <w:t xml:space="preserve">Обзор литературы последнего десятилетия. </w:t>
            </w:r>
          </w:p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</w:p>
          <w:p w:rsidR="00AC062B" w:rsidRPr="00D533EB" w:rsidRDefault="00AC062B" w:rsidP="002C4C5D">
            <w:pPr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Лекция.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Основные направления и тенденции развития современной литературы, литература Русского зарубежья последних лет, возвращенная литература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плана лекции с выделением  основных закономерностей литературного процесса, сведений об отдельных</w:t>
            </w:r>
            <w:r w:rsidRPr="00D533EB">
              <w:rPr>
                <w:sz w:val="28"/>
                <w:szCs w:val="28"/>
              </w:rPr>
              <w:t xml:space="preserve"> периодах его развития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</w:t>
            </w:r>
            <w:r w:rsidRPr="00D533EB">
              <w:rPr>
                <w:b/>
                <w:color w:val="000000"/>
                <w:sz w:val="28"/>
                <w:szCs w:val="28"/>
              </w:rPr>
              <w:t xml:space="preserve">Б. Шоу. </w:t>
            </w:r>
            <w:r w:rsidRPr="00D533EB">
              <w:rPr>
                <w:sz w:val="28"/>
                <w:szCs w:val="28"/>
              </w:rPr>
              <w:t>Жизнь и творчество</w:t>
            </w:r>
            <w:r w:rsidRPr="00D533E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Парадоксы жизни и человеческих судеб в мире условностей и мнимых ценностей.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 Урок </w:t>
            </w:r>
            <w:proofErr w:type="spellStart"/>
            <w:r w:rsidRPr="00D533EB">
              <w:rPr>
                <w:sz w:val="28"/>
                <w:szCs w:val="28"/>
              </w:rPr>
              <w:t>вн</w:t>
            </w:r>
            <w:proofErr w:type="spellEnd"/>
            <w:r w:rsidRPr="00D533EB">
              <w:rPr>
                <w:sz w:val="28"/>
                <w:szCs w:val="28"/>
              </w:rPr>
              <w:t>./чтения.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>Духовно-нравственные пробле</w:t>
            </w:r>
            <w:r w:rsidRPr="00D533EB">
              <w:rPr>
                <w:color w:val="000000"/>
                <w:sz w:val="28"/>
                <w:szCs w:val="28"/>
              </w:rPr>
              <w:softHyphen/>
              <w:t>мы одной из пьес</w:t>
            </w:r>
            <w:r>
              <w:rPr>
                <w:sz w:val="28"/>
                <w:szCs w:val="28"/>
              </w:rPr>
              <w:t xml:space="preserve">. </w:t>
            </w:r>
            <w:r w:rsidRPr="00D533EB">
              <w:rPr>
                <w:sz w:val="28"/>
                <w:szCs w:val="28"/>
              </w:rPr>
              <w:t>Идейное звучание произведения, художественное мастерство писателя, традиции и новаторство драматургии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результатов групповой работы по предложенным проблемам.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Шоу. «</w:t>
            </w:r>
            <w:proofErr w:type="spellStart"/>
            <w:r w:rsidRPr="00D533EB">
              <w:rPr>
                <w:sz w:val="28"/>
                <w:szCs w:val="28"/>
              </w:rPr>
              <w:t>Пигмалион</w:t>
            </w:r>
            <w:proofErr w:type="spellEnd"/>
            <w:r w:rsidRPr="00D533EB">
              <w:rPr>
                <w:sz w:val="28"/>
                <w:szCs w:val="28"/>
              </w:rPr>
              <w:t>» Проблема духовного потенциала личности и его реализации.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Урок </w:t>
            </w:r>
            <w:proofErr w:type="spellStart"/>
            <w:r w:rsidRPr="00D533EB">
              <w:rPr>
                <w:sz w:val="28"/>
                <w:szCs w:val="28"/>
              </w:rPr>
              <w:t>вн</w:t>
            </w:r>
            <w:proofErr w:type="spellEnd"/>
            <w:r w:rsidRPr="00D533EB">
              <w:rPr>
                <w:sz w:val="28"/>
                <w:szCs w:val="28"/>
              </w:rPr>
              <w:t>./чтения.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Своеобразие конфликта в пьесе. Англия в изображении Шоу. Прием иронии. Чеховские традиции в творчестве Шоу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обсуждение фрагментов пьесы с целью умения соотносить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роизведе</w:t>
            </w:r>
            <w:r w:rsidRPr="00D533EB">
              <w:rPr>
                <w:sz w:val="28"/>
                <w:szCs w:val="28"/>
              </w:rPr>
              <w:t>ния  с фактами общ. жизн</w:t>
            </w:r>
            <w:r>
              <w:rPr>
                <w:sz w:val="28"/>
                <w:szCs w:val="28"/>
              </w:rPr>
              <w:t>и и культуры, раскрывать роль литерату</w:t>
            </w:r>
            <w:r w:rsidRPr="00D533EB">
              <w:rPr>
                <w:sz w:val="28"/>
                <w:szCs w:val="28"/>
              </w:rPr>
              <w:t>ры в духовном и культурном развитии общества.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7F7D91">
              <w:rPr>
                <w:b/>
                <w:sz w:val="28"/>
                <w:szCs w:val="28"/>
              </w:rPr>
              <w:t>Э.М. Хемингуэй</w:t>
            </w:r>
            <w:r>
              <w:rPr>
                <w:b/>
                <w:sz w:val="28"/>
                <w:szCs w:val="28"/>
              </w:rPr>
              <w:t>.</w:t>
            </w:r>
            <w:r w:rsidRPr="00D533EB">
              <w:rPr>
                <w:sz w:val="28"/>
                <w:szCs w:val="28"/>
              </w:rPr>
              <w:t xml:space="preserve"> Жизнь и творчество</w:t>
            </w:r>
            <w:r w:rsidRPr="00D533E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Раздумья писателя о человеке, его жизненном пути.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 xml:space="preserve">Урок    </w:t>
            </w:r>
            <w:proofErr w:type="spellStart"/>
            <w:r w:rsidRPr="00D533EB">
              <w:rPr>
                <w:sz w:val="28"/>
                <w:szCs w:val="28"/>
              </w:rPr>
              <w:t>вн</w:t>
            </w:r>
            <w:proofErr w:type="spellEnd"/>
            <w:r w:rsidRPr="00D533EB">
              <w:rPr>
                <w:sz w:val="28"/>
                <w:szCs w:val="28"/>
              </w:rPr>
              <w:t>./чтения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>Жизнь и творчество (обзор).</w:t>
            </w:r>
          </w:p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 xml:space="preserve">«Старик и море» Проблематика повести. Образ рыбака Сантьяго. </w:t>
            </w:r>
          </w:p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>Роль художественной детали и реалистической символики в повести. Своеобразие стиля Хемингуэя.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важнейших биографических сведений</w:t>
            </w:r>
            <w:r w:rsidRPr="00D533EB">
              <w:rPr>
                <w:sz w:val="28"/>
                <w:szCs w:val="28"/>
              </w:rPr>
              <w:t xml:space="preserve"> о писателе. </w:t>
            </w:r>
            <w:r>
              <w:rPr>
                <w:sz w:val="28"/>
                <w:szCs w:val="28"/>
              </w:rPr>
              <w:t>Анализ произведения</w:t>
            </w:r>
            <w:r w:rsidRPr="00D533EB">
              <w:rPr>
                <w:sz w:val="28"/>
                <w:szCs w:val="28"/>
              </w:rPr>
              <w:t xml:space="preserve"> в единств</w:t>
            </w:r>
            <w:r>
              <w:rPr>
                <w:sz w:val="28"/>
                <w:szCs w:val="28"/>
              </w:rPr>
              <w:t>е содержания и формы; составление</w:t>
            </w:r>
            <w:r w:rsidRPr="00D533EB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 xml:space="preserve">а </w:t>
            </w:r>
            <w:r w:rsidRPr="00D533EB">
              <w:rPr>
                <w:sz w:val="28"/>
                <w:szCs w:val="28"/>
              </w:rPr>
              <w:t xml:space="preserve"> собственного </w:t>
            </w:r>
            <w:r w:rsidRPr="00D533EB">
              <w:rPr>
                <w:sz w:val="28"/>
                <w:szCs w:val="28"/>
              </w:rPr>
              <w:lastRenderedPageBreak/>
              <w:t>высказывания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101-102</w:t>
            </w:r>
          </w:p>
        </w:tc>
        <w:tc>
          <w:tcPr>
            <w:tcW w:w="2694" w:type="dxa"/>
            <w:shd w:val="clear" w:color="auto" w:fill="auto"/>
          </w:tcPr>
          <w:p w:rsidR="00AC062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533EB">
              <w:rPr>
                <w:sz w:val="28"/>
                <w:szCs w:val="28"/>
              </w:rPr>
              <w:t xml:space="preserve">Проблемы и уроки литературы  20 века. 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русской литературе второй половины</w:t>
            </w:r>
            <w:r w:rsidRPr="0058057F">
              <w:rPr>
                <w:b/>
                <w:sz w:val="28"/>
                <w:szCs w:val="28"/>
              </w:rPr>
              <w:t xml:space="preserve"> </w:t>
            </w:r>
            <w:r w:rsidRPr="0058057F">
              <w:rPr>
                <w:sz w:val="28"/>
                <w:szCs w:val="28"/>
                <w:lang w:val="en-US"/>
              </w:rPr>
              <w:t>XX</w:t>
            </w:r>
            <w:proofErr w:type="gramStart"/>
            <w:r w:rsidRPr="0058057F">
              <w:rPr>
                <w:sz w:val="28"/>
                <w:szCs w:val="28"/>
              </w:rPr>
              <w:t>в</w:t>
            </w:r>
            <w:proofErr w:type="gramEnd"/>
            <w:r w:rsidRPr="0058057F">
              <w:rPr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  <w:r w:rsidRPr="00D533EB">
              <w:rPr>
                <w:color w:val="000000"/>
                <w:sz w:val="28"/>
                <w:szCs w:val="28"/>
              </w:rPr>
              <w:t>Основные тенденции современного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печати.</w:t>
            </w: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учащихся по подготовленным самостоятельно заданиям</w:t>
            </w:r>
            <w:r w:rsidRPr="00D533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Создание письменной творческой работы.</w:t>
            </w: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  <w:tr w:rsidR="00AC062B" w:rsidRPr="00D533EB" w:rsidTr="00AC062B">
        <w:trPr>
          <w:gridAfter w:val="4"/>
          <w:wAfter w:w="1378" w:type="dxa"/>
        </w:trPr>
        <w:tc>
          <w:tcPr>
            <w:tcW w:w="675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Pr="00D533EB">
              <w:rPr>
                <w:sz w:val="28"/>
                <w:szCs w:val="28"/>
              </w:rPr>
              <w:t>-105</w:t>
            </w:r>
          </w:p>
        </w:tc>
        <w:tc>
          <w:tcPr>
            <w:tcW w:w="2694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Резервные уроки.</w:t>
            </w:r>
          </w:p>
        </w:tc>
        <w:tc>
          <w:tcPr>
            <w:tcW w:w="708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 w:rsidRPr="00D533EB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C062B" w:rsidRPr="00D533EB" w:rsidRDefault="00AC062B" w:rsidP="002C4C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35н</w:t>
            </w:r>
          </w:p>
        </w:tc>
        <w:tc>
          <w:tcPr>
            <w:tcW w:w="993" w:type="dxa"/>
            <w:shd w:val="clear" w:color="auto" w:fill="auto"/>
          </w:tcPr>
          <w:p w:rsidR="00AC062B" w:rsidRPr="00D533EB" w:rsidRDefault="00AC062B" w:rsidP="002C4C5D">
            <w:pPr>
              <w:rPr>
                <w:sz w:val="28"/>
                <w:szCs w:val="28"/>
              </w:rPr>
            </w:pPr>
          </w:p>
        </w:tc>
      </w:tr>
    </w:tbl>
    <w:p w:rsidR="00AC062B" w:rsidRPr="00993CC7" w:rsidRDefault="00AC062B" w:rsidP="00AC062B">
      <w:pPr>
        <w:ind w:left="-567" w:firstLine="567"/>
        <w:jc w:val="both"/>
        <w:rPr>
          <w:sz w:val="28"/>
          <w:szCs w:val="28"/>
        </w:rPr>
      </w:pPr>
    </w:p>
    <w:p w:rsidR="00AC062B" w:rsidRDefault="00AC062B" w:rsidP="003014CF">
      <w:pPr>
        <w:ind w:left="-567" w:firstLine="567"/>
        <w:jc w:val="both"/>
        <w:rPr>
          <w:sz w:val="28"/>
          <w:szCs w:val="28"/>
        </w:rPr>
      </w:pPr>
    </w:p>
    <w:p w:rsidR="00853A23" w:rsidRDefault="00853A23" w:rsidP="003014CF">
      <w:pPr>
        <w:ind w:left="-567" w:firstLine="567"/>
        <w:jc w:val="both"/>
        <w:rPr>
          <w:sz w:val="28"/>
          <w:szCs w:val="28"/>
        </w:rPr>
      </w:pPr>
    </w:p>
    <w:p w:rsidR="00853A23" w:rsidRDefault="00853A23" w:rsidP="003014CF">
      <w:pPr>
        <w:ind w:left="-567" w:firstLine="567"/>
        <w:jc w:val="both"/>
        <w:rPr>
          <w:sz w:val="28"/>
          <w:szCs w:val="28"/>
        </w:rPr>
      </w:pPr>
    </w:p>
    <w:p w:rsidR="00853A23" w:rsidRDefault="00853A23" w:rsidP="003014CF">
      <w:pPr>
        <w:ind w:left="-567" w:firstLine="567"/>
        <w:jc w:val="both"/>
        <w:rPr>
          <w:sz w:val="28"/>
          <w:szCs w:val="28"/>
        </w:rPr>
      </w:pPr>
    </w:p>
    <w:p w:rsidR="00853A23" w:rsidRDefault="00853A23" w:rsidP="003014CF">
      <w:pPr>
        <w:ind w:left="-567" w:firstLine="567"/>
        <w:jc w:val="both"/>
        <w:rPr>
          <w:sz w:val="28"/>
          <w:szCs w:val="28"/>
        </w:rPr>
      </w:pPr>
    </w:p>
    <w:p w:rsidR="00853A23" w:rsidRDefault="00853A23" w:rsidP="003014CF">
      <w:pPr>
        <w:ind w:left="-567" w:firstLine="567"/>
        <w:jc w:val="both"/>
        <w:rPr>
          <w:sz w:val="28"/>
          <w:szCs w:val="28"/>
        </w:rPr>
      </w:pPr>
    </w:p>
    <w:p w:rsidR="00853A23" w:rsidRDefault="00853A23" w:rsidP="003014CF">
      <w:pPr>
        <w:ind w:left="-567" w:firstLine="567"/>
        <w:jc w:val="both"/>
        <w:rPr>
          <w:sz w:val="28"/>
          <w:szCs w:val="28"/>
        </w:rPr>
      </w:pPr>
    </w:p>
    <w:sectPr w:rsidR="00853A23" w:rsidSect="00DF50EB">
      <w:pgSz w:w="16838" w:h="11906" w:orient="landscape"/>
      <w:pgMar w:top="1418" w:right="709" w:bottom="42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9F9" w:rsidRDefault="00B649F9" w:rsidP="00B5758B">
      <w:r>
        <w:separator/>
      </w:r>
    </w:p>
  </w:endnote>
  <w:endnote w:type="continuationSeparator" w:id="0">
    <w:p w:rsidR="00B649F9" w:rsidRDefault="00B649F9" w:rsidP="00B57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9F9" w:rsidRDefault="00B649F9" w:rsidP="00B5758B">
      <w:r>
        <w:separator/>
      </w:r>
    </w:p>
  </w:footnote>
  <w:footnote w:type="continuationSeparator" w:id="0">
    <w:p w:rsidR="00B649F9" w:rsidRDefault="00B649F9" w:rsidP="00B57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074"/>
      <w:docPartObj>
        <w:docPartGallery w:val="Page Numbers (Top of Page)"/>
        <w:docPartUnique/>
      </w:docPartObj>
    </w:sdtPr>
    <w:sdtContent>
      <w:p w:rsidR="009C3AC4" w:rsidRDefault="00936C11">
        <w:pPr>
          <w:pStyle w:val="a7"/>
          <w:jc w:val="right"/>
        </w:pPr>
        <w:r>
          <w:fldChar w:fldCharType="begin"/>
        </w:r>
        <w:r w:rsidR="009C3AC4">
          <w:instrText xml:space="preserve"> PAGE   \* MERGEFORMAT </w:instrText>
        </w:r>
        <w:r>
          <w:fldChar w:fldCharType="separate"/>
        </w:r>
        <w:r w:rsidR="00E1650E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9C3AC4" w:rsidRDefault="009C3A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7"/>
    <w:multiLevelType w:val="multilevel"/>
    <w:tmpl w:val="00000007"/>
    <w:name w:val="WW8Num7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692886"/>
    <w:multiLevelType w:val="hybridMultilevel"/>
    <w:tmpl w:val="9BBC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1B1A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94256B"/>
    <w:multiLevelType w:val="hybridMultilevel"/>
    <w:tmpl w:val="28DAA2B8"/>
    <w:lvl w:ilvl="0" w:tplc="DFCE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385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026CAC"/>
    <w:multiLevelType w:val="hybridMultilevel"/>
    <w:tmpl w:val="9CBC5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0AA3051"/>
    <w:multiLevelType w:val="hybridMultilevel"/>
    <w:tmpl w:val="4C18A0D8"/>
    <w:lvl w:ilvl="0" w:tplc="48F439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0BB2AB2"/>
    <w:multiLevelType w:val="hybridMultilevel"/>
    <w:tmpl w:val="65FAB408"/>
    <w:lvl w:ilvl="0" w:tplc="FAF2CB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0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2">
    <w:nsid w:val="4418122F"/>
    <w:multiLevelType w:val="hybridMultilevel"/>
    <w:tmpl w:val="CC90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A0AD3"/>
    <w:multiLevelType w:val="hybridMultilevel"/>
    <w:tmpl w:val="7E3C4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5">
    <w:nsid w:val="57FD5D50"/>
    <w:multiLevelType w:val="multilevel"/>
    <w:tmpl w:val="03D66AB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92374"/>
    <w:multiLevelType w:val="hybridMultilevel"/>
    <w:tmpl w:val="151E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A9B154D"/>
    <w:multiLevelType w:val="hybridMultilevel"/>
    <w:tmpl w:val="2FC05FC2"/>
    <w:lvl w:ilvl="0" w:tplc="035E8F62">
      <w:start w:val="1"/>
      <w:numFmt w:val="decimal"/>
      <w:lvlText w:val="%1."/>
      <w:lvlJc w:val="left"/>
      <w:pPr>
        <w:ind w:left="7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2"/>
  </w:num>
  <w:num w:numId="11">
    <w:abstractNumId w:val="16"/>
  </w:num>
  <w:num w:numId="12">
    <w:abstractNumId w:val="24"/>
  </w:num>
  <w:num w:numId="13">
    <w:abstractNumId w:val="21"/>
  </w:num>
  <w:num w:numId="14">
    <w:abstractNumId w:val="30"/>
  </w:num>
  <w:num w:numId="15">
    <w:abstractNumId w:val="11"/>
  </w:num>
  <w:num w:numId="16">
    <w:abstractNumId w:val="20"/>
  </w:num>
  <w:num w:numId="17">
    <w:abstractNumId w:val="26"/>
  </w:num>
  <w:num w:numId="18">
    <w:abstractNumId w:val="12"/>
  </w:num>
  <w:num w:numId="19">
    <w:abstractNumId w:val="31"/>
  </w:num>
  <w:num w:numId="20">
    <w:abstractNumId w:val="14"/>
  </w:num>
  <w:num w:numId="21">
    <w:abstractNumId w:val="18"/>
  </w:num>
  <w:num w:numId="22">
    <w:abstractNumId w:val="25"/>
  </w:num>
  <w:num w:numId="23">
    <w:abstractNumId w:val="10"/>
  </w:num>
  <w:num w:numId="24">
    <w:abstractNumId w:val="28"/>
  </w:num>
  <w:num w:numId="25">
    <w:abstractNumId w:val="17"/>
  </w:num>
  <w:num w:numId="26">
    <w:abstractNumId w:val="1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23"/>
  </w:num>
  <w:num w:numId="31">
    <w:abstractNumId w:val="2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238"/>
    <w:rsid w:val="00000137"/>
    <w:rsid w:val="00015B47"/>
    <w:rsid w:val="00037959"/>
    <w:rsid w:val="00060CE9"/>
    <w:rsid w:val="00061F65"/>
    <w:rsid w:val="000B65C2"/>
    <w:rsid w:val="000E7229"/>
    <w:rsid w:val="000E7E36"/>
    <w:rsid w:val="000F43A3"/>
    <w:rsid w:val="001140AF"/>
    <w:rsid w:val="00122430"/>
    <w:rsid w:val="00123272"/>
    <w:rsid w:val="0012547C"/>
    <w:rsid w:val="00142D03"/>
    <w:rsid w:val="001549BB"/>
    <w:rsid w:val="00162455"/>
    <w:rsid w:val="00162F25"/>
    <w:rsid w:val="00181139"/>
    <w:rsid w:val="00193C65"/>
    <w:rsid w:val="001A0459"/>
    <w:rsid w:val="001B341D"/>
    <w:rsid w:val="001D12B9"/>
    <w:rsid w:val="001D6B8C"/>
    <w:rsid w:val="001E1179"/>
    <w:rsid w:val="001E3CA1"/>
    <w:rsid w:val="001E6144"/>
    <w:rsid w:val="0020075E"/>
    <w:rsid w:val="002107B9"/>
    <w:rsid w:val="0021536B"/>
    <w:rsid w:val="0021669C"/>
    <w:rsid w:val="0022020C"/>
    <w:rsid w:val="002217A4"/>
    <w:rsid w:val="00225DA4"/>
    <w:rsid w:val="0025142E"/>
    <w:rsid w:val="00253FC6"/>
    <w:rsid w:val="00254E37"/>
    <w:rsid w:val="0026562D"/>
    <w:rsid w:val="00276DA7"/>
    <w:rsid w:val="0028022C"/>
    <w:rsid w:val="002A4B4B"/>
    <w:rsid w:val="002B07FD"/>
    <w:rsid w:val="002C4C5D"/>
    <w:rsid w:val="002C4DA5"/>
    <w:rsid w:val="002F0901"/>
    <w:rsid w:val="002F5B4A"/>
    <w:rsid w:val="003014CF"/>
    <w:rsid w:val="00324245"/>
    <w:rsid w:val="00325140"/>
    <w:rsid w:val="00325E43"/>
    <w:rsid w:val="003317AF"/>
    <w:rsid w:val="00350921"/>
    <w:rsid w:val="00366F2E"/>
    <w:rsid w:val="00381167"/>
    <w:rsid w:val="003818EE"/>
    <w:rsid w:val="00384EF9"/>
    <w:rsid w:val="00390715"/>
    <w:rsid w:val="00394E45"/>
    <w:rsid w:val="003B48C5"/>
    <w:rsid w:val="003C033C"/>
    <w:rsid w:val="003C62DE"/>
    <w:rsid w:val="003C7700"/>
    <w:rsid w:val="003D4789"/>
    <w:rsid w:val="003D5814"/>
    <w:rsid w:val="003E05EB"/>
    <w:rsid w:val="003E7810"/>
    <w:rsid w:val="00405430"/>
    <w:rsid w:val="00407F03"/>
    <w:rsid w:val="00412E16"/>
    <w:rsid w:val="004139E8"/>
    <w:rsid w:val="00415D53"/>
    <w:rsid w:val="004202F6"/>
    <w:rsid w:val="00423B95"/>
    <w:rsid w:val="00424AB2"/>
    <w:rsid w:val="00425073"/>
    <w:rsid w:val="00431BE4"/>
    <w:rsid w:val="00432443"/>
    <w:rsid w:val="00440003"/>
    <w:rsid w:val="0044346C"/>
    <w:rsid w:val="0044362F"/>
    <w:rsid w:val="0044504D"/>
    <w:rsid w:val="00450A6B"/>
    <w:rsid w:val="004512A2"/>
    <w:rsid w:val="00456563"/>
    <w:rsid w:val="00466294"/>
    <w:rsid w:val="004667B0"/>
    <w:rsid w:val="00474401"/>
    <w:rsid w:val="004824D4"/>
    <w:rsid w:val="004834A5"/>
    <w:rsid w:val="0049115D"/>
    <w:rsid w:val="00494603"/>
    <w:rsid w:val="004B6A1E"/>
    <w:rsid w:val="004B7134"/>
    <w:rsid w:val="004C346F"/>
    <w:rsid w:val="004C5B33"/>
    <w:rsid w:val="004E2DF2"/>
    <w:rsid w:val="004F0941"/>
    <w:rsid w:val="004F5DD9"/>
    <w:rsid w:val="004F6F3C"/>
    <w:rsid w:val="005042D8"/>
    <w:rsid w:val="005128BA"/>
    <w:rsid w:val="00537B3D"/>
    <w:rsid w:val="00554E71"/>
    <w:rsid w:val="005568CF"/>
    <w:rsid w:val="005673EC"/>
    <w:rsid w:val="00583B18"/>
    <w:rsid w:val="00586E61"/>
    <w:rsid w:val="0059557E"/>
    <w:rsid w:val="005A27CF"/>
    <w:rsid w:val="005A634B"/>
    <w:rsid w:val="005A76A4"/>
    <w:rsid w:val="005B3455"/>
    <w:rsid w:val="005D668D"/>
    <w:rsid w:val="005E43B2"/>
    <w:rsid w:val="005E7A89"/>
    <w:rsid w:val="005F1898"/>
    <w:rsid w:val="006040E8"/>
    <w:rsid w:val="00612B9F"/>
    <w:rsid w:val="00627FB5"/>
    <w:rsid w:val="00635879"/>
    <w:rsid w:val="006401B1"/>
    <w:rsid w:val="00652489"/>
    <w:rsid w:val="00682C98"/>
    <w:rsid w:val="0069685D"/>
    <w:rsid w:val="00697F3B"/>
    <w:rsid w:val="006A05AF"/>
    <w:rsid w:val="006A2121"/>
    <w:rsid w:val="006A6D34"/>
    <w:rsid w:val="006B67A3"/>
    <w:rsid w:val="006D2421"/>
    <w:rsid w:val="006D2F42"/>
    <w:rsid w:val="006E2374"/>
    <w:rsid w:val="006F1A2E"/>
    <w:rsid w:val="00713283"/>
    <w:rsid w:val="00720015"/>
    <w:rsid w:val="0075396C"/>
    <w:rsid w:val="00764B69"/>
    <w:rsid w:val="00793A26"/>
    <w:rsid w:val="007A2E50"/>
    <w:rsid w:val="007A43BB"/>
    <w:rsid w:val="007A4990"/>
    <w:rsid w:val="007A53D2"/>
    <w:rsid w:val="007A5F2F"/>
    <w:rsid w:val="007C75C9"/>
    <w:rsid w:val="007C7FF0"/>
    <w:rsid w:val="007D71DE"/>
    <w:rsid w:val="00800788"/>
    <w:rsid w:val="00803A45"/>
    <w:rsid w:val="00810C37"/>
    <w:rsid w:val="00812B4E"/>
    <w:rsid w:val="0081646B"/>
    <w:rsid w:val="00853A23"/>
    <w:rsid w:val="00862D6B"/>
    <w:rsid w:val="00863D1B"/>
    <w:rsid w:val="00870C61"/>
    <w:rsid w:val="00881451"/>
    <w:rsid w:val="0089738B"/>
    <w:rsid w:val="008C2429"/>
    <w:rsid w:val="008C4517"/>
    <w:rsid w:val="008D2319"/>
    <w:rsid w:val="008E1680"/>
    <w:rsid w:val="008F2BA5"/>
    <w:rsid w:val="008F2D43"/>
    <w:rsid w:val="00900305"/>
    <w:rsid w:val="009019D4"/>
    <w:rsid w:val="0091338D"/>
    <w:rsid w:val="00916238"/>
    <w:rsid w:val="009326AF"/>
    <w:rsid w:val="00936C11"/>
    <w:rsid w:val="0094722C"/>
    <w:rsid w:val="00954CD6"/>
    <w:rsid w:val="00964BF9"/>
    <w:rsid w:val="00970B0A"/>
    <w:rsid w:val="0097741C"/>
    <w:rsid w:val="00993509"/>
    <w:rsid w:val="00993CC7"/>
    <w:rsid w:val="009A56C5"/>
    <w:rsid w:val="009B5076"/>
    <w:rsid w:val="009B6AB2"/>
    <w:rsid w:val="009C3AC4"/>
    <w:rsid w:val="009C63C1"/>
    <w:rsid w:val="009E009B"/>
    <w:rsid w:val="009E1F2C"/>
    <w:rsid w:val="009E2E18"/>
    <w:rsid w:val="009E4C56"/>
    <w:rsid w:val="009F412B"/>
    <w:rsid w:val="009F588A"/>
    <w:rsid w:val="00A044A0"/>
    <w:rsid w:val="00A126F0"/>
    <w:rsid w:val="00A16902"/>
    <w:rsid w:val="00A20561"/>
    <w:rsid w:val="00A24A7B"/>
    <w:rsid w:val="00A31576"/>
    <w:rsid w:val="00A41860"/>
    <w:rsid w:val="00A618FB"/>
    <w:rsid w:val="00A73B75"/>
    <w:rsid w:val="00AA1193"/>
    <w:rsid w:val="00AB082E"/>
    <w:rsid w:val="00AB280B"/>
    <w:rsid w:val="00AB2CFC"/>
    <w:rsid w:val="00AB6F0D"/>
    <w:rsid w:val="00AC062B"/>
    <w:rsid w:val="00AC60ED"/>
    <w:rsid w:val="00AD347C"/>
    <w:rsid w:val="00AF0601"/>
    <w:rsid w:val="00AF0AFC"/>
    <w:rsid w:val="00AF7257"/>
    <w:rsid w:val="00B51C93"/>
    <w:rsid w:val="00B52FCF"/>
    <w:rsid w:val="00B56DC7"/>
    <w:rsid w:val="00B5705E"/>
    <w:rsid w:val="00B5758B"/>
    <w:rsid w:val="00B60E57"/>
    <w:rsid w:val="00B64173"/>
    <w:rsid w:val="00B649F9"/>
    <w:rsid w:val="00B66BE3"/>
    <w:rsid w:val="00B86FD9"/>
    <w:rsid w:val="00BA59B1"/>
    <w:rsid w:val="00BB10E4"/>
    <w:rsid w:val="00BC1D05"/>
    <w:rsid w:val="00BC3E4C"/>
    <w:rsid w:val="00BD26F5"/>
    <w:rsid w:val="00BE6F8D"/>
    <w:rsid w:val="00BF2E08"/>
    <w:rsid w:val="00C00D61"/>
    <w:rsid w:val="00C06861"/>
    <w:rsid w:val="00C30386"/>
    <w:rsid w:val="00C337AF"/>
    <w:rsid w:val="00C51388"/>
    <w:rsid w:val="00C55934"/>
    <w:rsid w:val="00C56702"/>
    <w:rsid w:val="00C62377"/>
    <w:rsid w:val="00C7371B"/>
    <w:rsid w:val="00C80C31"/>
    <w:rsid w:val="00C85A51"/>
    <w:rsid w:val="00C92BE1"/>
    <w:rsid w:val="00C9398C"/>
    <w:rsid w:val="00CA6961"/>
    <w:rsid w:val="00CB766D"/>
    <w:rsid w:val="00CC16BA"/>
    <w:rsid w:val="00CD0506"/>
    <w:rsid w:val="00CD664F"/>
    <w:rsid w:val="00CD7915"/>
    <w:rsid w:val="00D14498"/>
    <w:rsid w:val="00D37C33"/>
    <w:rsid w:val="00D41A24"/>
    <w:rsid w:val="00D472D6"/>
    <w:rsid w:val="00D748C9"/>
    <w:rsid w:val="00D95293"/>
    <w:rsid w:val="00DA7BED"/>
    <w:rsid w:val="00DA7FE3"/>
    <w:rsid w:val="00DB1160"/>
    <w:rsid w:val="00DB28C6"/>
    <w:rsid w:val="00DB4658"/>
    <w:rsid w:val="00DD1246"/>
    <w:rsid w:val="00DF50EB"/>
    <w:rsid w:val="00E11D96"/>
    <w:rsid w:val="00E1650E"/>
    <w:rsid w:val="00E20C6E"/>
    <w:rsid w:val="00E352CF"/>
    <w:rsid w:val="00E430DF"/>
    <w:rsid w:val="00E535F1"/>
    <w:rsid w:val="00E54CF5"/>
    <w:rsid w:val="00E602AD"/>
    <w:rsid w:val="00E759C0"/>
    <w:rsid w:val="00E83718"/>
    <w:rsid w:val="00E96C48"/>
    <w:rsid w:val="00EC06DF"/>
    <w:rsid w:val="00EC1E07"/>
    <w:rsid w:val="00EE0733"/>
    <w:rsid w:val="00EF6F6E"/>
    <w:rsid w:val="00F072E5"/>
    <w:rsid w:val="00F25475"/>
    <w:rsid w:val="00F3204E"/>
    <w:rsid w:val="00F34137"/>
    <w:rsid w:val="00F4120F"/>
    <w:rsid w:val="00F52741"/>
    <w:rsid w:val="00F7105A"/>
    <w:rsid w:val="00F824D0"/>
    <w:rsid w:val="00F86EAC"/>
    <w:rsid w:val="00FA38FC"/>
    <w:rsid w:val="00FA39EB"/>
    <w:rsid w:val="00FB0916"/>
    <w:rsid w:val="00FB4607"/>
    <w:rsid w:val="00FB4D3F"/>
    <w:rsid w:val="00FD3892"/>
    <w:rsid w:val="00FE2644"/>
    <w:rsid w:val="00FE2A5C"/>
    <w:rsid w:val="00FF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41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51388"/>
    <w:pPr>
      <w:keepNext/>
      <w:spacing w:before="240" w:after="60"/>
      <w:ind w:firstLine="567"/>
      <w:outlineLvl w:val="1"/>
    </w:pPr>
    <w:rPr>
      <w:b/>
      <w:i/>
      <w:szCs w:val="20"/>
    </w:rPr>
  </w:style>
  <w:style w:type="paragraph" w:styleId="5">
    <w:name w:val="heading 5"/>
    <w:basedOn w:val="a"/>
    <w:next w:val="a"/>
    <w:link w:val="50"/>
    <w:qFormat/>
    <w:rsid w:val="00C51388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C513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D6B"/>
    <w:rPr>
      <w:rFonts w:ascii="Calibri" w:eastAsia="Calibri" w:hAnsi="Calibri"/>
      <w:sz w:val="22"/>
      <w:szCs w:val="22"/>
      <w:lang w:eastAsia="en-US"/>
    </w:rPr>
  </w:style>
  <w:style w:type="paragraph" w:customStyle="1" w:styleId="c0c28">
    <w:name w:val="c0 c28"/>
    <w:basedOn w:val="a"/>
    <w:rsid w:val="00862D6B"/>
    <w:pPr>
      <w:spacing w:before="100" w:beforeAutospacing="1" w:after="100" w:afterAutospacing="1"/>
    </w:pPr>
  </w:style>
  <w:style w:type="character" w:customStyle="1" w:styleId="c6">
    <w:name w:val="c6"/>
    <w:basedOn w:val="a0"/>
    <w:rsid w:val="00862D6B"/>
  </w:style>
  <w:style w:type="paragraph" w:customStyle="1" w:styleId="a4">
    <w:name w:val="Стиль"/>
    <w:rsid w:val="00407F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A618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A618FB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A618FB"/>
    <w:pPr>
      <w:widowControl w:val="0"/>
      <w:autoSpaceDE w:val="0"/>
      <w:autoSpaceDN w:val="0"/>
      <w:adjustRightInd w:val="0"/>
      <w:spacing w:line="274" w:lineRule="exact"/>
      <w:ind w:hanging="566"/>
    </w:pPr>
    <w:rPr>
      <w:rFonts w:ascii="Georgia" w:hAnsi="Georgia"/>
    </w:rPr>
  </w:style>
  <w:style w:type="paragraph" w:customStyle="1" w:styleId="Style3">
    <w:name w:val="Style3"/>
    <w:basedOn w:val="a"/>
    <w:uiPriority w:val="99"/>
    <w:rsid w:val="00A618FB"/>
    <w:pPr>
      <w:widowControl w:val="0"/>
      <w:autoSpaceDE w:val="0"/>
      <w:autoSpaceDN w:val="0"/>
      <w:adjustRightInd w:val="0"/>
      <w:spacing w:line="278" w:lineRule="exact"/>
      <w:ind w:firstLine="322"/>
      <w:jc w:val="both"/>
    </w:pPr>
  </w:style>
  <w:style w:type="paragraph" w:customStyle="1" w:styleId="Style4">
    <w:name w:val="Style4"/>
    <w:basedOn w:val="a"/>
    <w:uiPriority w:val="99"/>
    <w:rsid w:val="00A618F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A618FB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a0"/>
    <w:uiPriority w:val="99"/>
    <w:rsid w:val="00A618FB"/>
    <w:rPr>
      <w:rFonts w:ascii="Microsoft Sans Serif" w:hAnsi="Microsoft Sans Serif" w:cs="Microsoft Sans Serif"/>
      <w:sz w:val="20"/>
      <w:szCs w:val="20"/>
    </w:rPr>
  </w:style>
  <w:style w:type="paragraph" w:styleId="a5">
    <w:name w:val="List Paragraph"/>
    <w:basedOn w:val="a"/>
    <w:qFormat/>
    <w:rsid w:val="00A618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A618FB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014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014CF"/>
    <w:rPr>
      <w:sz w:val="24"/>
      <w:szCs w:val="24"/>
    </w:rPr>
  </w:style>
  <w:style w:type="paragraph" w:styleId="a9">
    <w:name w:val="footer"/>
    <w:basedOn w:val="a"/>
    <w:link w:val="aa"/>
    <w:rsid w:val="003014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014C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51388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51388"/>
    <w:rPr>
      <w:b/>
      <w:sz w:val="24"/>
    </w:rPr>
  </w:style>
  <w:style w:type="character" w:customStyle="1" w:styleId="60">
    <w:name w:val="Заголовок 6 Знак"/>
    <w:basedOn w:val="a0"/>
    <w:link w:val="6"/>
    <w:rsid w:val="00C51388"/>
    <w:rPr>
      <w:rFonts w:ascii="Calibri" w:hAnsi="Calibri"/>
      <w:b/>
      <w:bCs/>
      <w:sz w:val="22"/>
      <w:szCs w:val="22"/>
    </w:rPr>
  </w:style>
  <w:style w:type="paragraph" w:styleId="ab">
    <w:name w:val="Body Text"/>
    <w:basedOn w:val="a"/>
    <w:link w:val="ac"/>
    <w:rsid w:val="00C51388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C51388"/>
    <w:rPr>
      <w:sz w:val="28"/>
    </w:rPr>
  </w:style>
  <w:style w:type="paragraph" w:styleId="21">
    <w:name w:val="Body Text Indent 2"/>
    <w:basedOn w:val="a"/>
    <w:link w:val="22"/>
    <w:rsid w:val="00C513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51388"/>
    <w:rPr>
      <w:sz w:val="24"/>
      <w:szCs w:val="24"/>
    </w:rPr>
  </w:style>
  <w:style w:type="paragraph" w:styleId="ad">
    <w:name w:val="Body Text Indent"/>
    <w:basedOn w:val="a"/>
    <w:link w:val="ae"/>
    <w:rsid w:val="00C5138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51388"/>
    <w:rPr>
      <w:sz w:val="24"/>
      <w:szCs w:val="24"/>
    </w:rPr>
  </w:style>
  <w:style w:type="character" w:customStyle="1" w:styleId="3">
    <w:name w:val="Основной текст с отступом 3 Знак"/>
    <w:link w:val="30"/>
    <w:locked/>
    <w:rsid w:val="00C51388"/>
    <w:rPr>
      <w:sz w:val="16"/>
      <w:szCs w:val="16"/>
    </w:rPr>
  </w:style>
  <w:style w:type="paragraph" w:styleId="30">
    <w:name w:val="Body Text Indent 3"/>
    <w:basedOn w:val="a"/>
    <w:link w:val="3"/>
    <w:rsid w:val="00C5138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rsid w:val="00C51388"/>
    <w:rPr>
      <w:sz w:val="16"/>
      <w:szCs w:val="16"/>
    </w:rPr>
  </w:style>
  <w:style w:type="paragraph" w:customStyle="1" w:styleId="FR3">
    <w:name w:val="FR3"/>
    <w:rsid w:val="00C51388"/>
    <w:pPr>
      <w:spacing w:before="200"/>
      <w:jc w:val="center"/>
    </w:pPr>
    <w:rPr>
      <w:rFonts w:ascii="Arial" w:hAnsi="Arial"/>
      <w:b/>
      <w:sz w:val="24"/>
    </w:rPr>
  </w:style>
  <w:style w:type="paragraph" w:customStyle="1" w:styleId="FR1">
    <w:name w:val="FR1"/>
    <w:rsid w:val="00C51388"/>
    <w:pPr>
      <w:widowControl w:val="0"/>
      <w:overflowPunct w:val="0"/>
      <w:autoSpaceDE w:val="0"/>
      <w:autoSpaceDN w:val="0"/>
      <w:adjustRightInd w:val="0"/>
      <w:spacing w:before="500"/>
      <w:ind w:left="720"/>
    </w:pPr>
    <w:rPr>
      <w:rFonts w:ascii="Arial" w:hAnsi="Arial"/>
      <w:b/>
      <w:sz w:val="18"/>
    </w:rPr>
  </w:style>
  <w:style w:type="paragraph" w:customStyle="1" w:styleId="310">
    <w:name w:val="Основной текст 31"/>
    <w:basedOn w:val="a"/>
    <w:rsid w:val="00C51388"/>
    <w:pPr>
      <w:jc w:val="both"/>
    </w:pPr>
    <w:rPr>
      <w:szCs w:val="20"/>
    </w:rPr>
  </w:style>
  <w:style w:type="paragraph" w:customStyle="1" w:styleId="1">
    <w:name w:val="Основной текст1"/>
    <w:basedOn w:val="a"/>
    <w:rsid w:val="00C51388"/>
    <w:pPr>
      <w:jc w:val="center"/>
    </w:pPr>
    <w:rPr>
      <w:b/>
      <w:sz w:val="28"/>
      <w:szCs w:val="20"/>
    </w:rPr>
  </w:style>
  <w:style w:type="character" w:styleId="af">
    <w:name w:val="page number"/>
    <w:basedOn w:val="a0"/>
    <w:rsid w:val="00C51388"/>
  </w:style>
  <w:style w:type="character" w:customStyle="1" w:styleId="FontStyle22">
    <w:name w:val="Font Style22"/>
    <w:rsid w:val="00C51388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af0">
    <w:name w:val="Основной текст_"/>
    <w:link w:val="10"/>
    <w:locked/>
    <w:rsid w:val="00C51388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f0"/>
    <w:rsid w:val="00C51388"/>
    <w:pPr>
      <w:shd w:val="clear" w:color="auto" w:fill="FFFFFF"/>
      <w:spacing w:before="180" w:line="312" w:lineRule="exact"/>
      <w:jc w:val="both"/>
    </w:pPr>
    <w:rPr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locked/>
    <w:rsid w:val="00C51388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1388"/>
    <w:pPr>
      <w:shd w:val="clear" w:color="auto" w:fill="FFFFFF"/>
      <w:spacing w:after="120" w:line="0" w:lineRule="atLeast"/>
    </w:pPr>
    <w:rPr>
      <w:sz w:val="16"/>
      <w:szCs w:val="16"/>
      <w:shd w:val="clear" w:color="auto" w:fill="FFFFFF"/>
    </w:rPr>
  </w:style>
  <w:style w:type="paragraph" w:customStyle="1" w:styleId="11">
    <w:name w:val="Основной текст11"/>
    <w:basedOn w:val="a"/>
    <w:rsid w:val="00AC062B"/>
    <w:pPr>
      <w:shd w:val="clear" w:color="auto" w:fill="FFFFFF"/>
      <w:spacing w:before="180" w:line="312" w:lineRule="exact"/>
      <w:jc w:val="both"/>
    </w:pPr>
    <w:rPr>
      <w:sz w:val="21"/>
      <w:szCs w:val="21"/>
      <w:shd w:val="clear" w:color="auto" w:fill="FFFFFF"/>
    </w:rPr>
  </w:style>
  <w:style w:type="paragraph" w:styleId="af1">
    <w:name w:val="Balloon Text"/>
    <w:basedOn w:val="a"/>
    <w:link w:val="af2"/>
    <w:rsid w:val="00E1650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16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1septemb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l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theni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lassika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center.f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FB7B4-CB6C-43F6-833A-4061C905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65</Pages>
  <Words>11489</Words>
  <Characters>80495</Characters>
  <Application>Microsoft Office Word</Application>
  <DocSecurity>0</DocSecurity>
  <Lines>670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21</cp:revision>
  <dcterms:created xsi:type="dcterms:W3CDTF">2016-07-01T05:33:00Z</dcterms:created>
  <dcterms:modified xsi:type="dcterms:W3CDTF">2019-12-30T06:13:00Z</dcterms:modified>
</cp:coreProperties>
</file>